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0AE" w:rsidRPr="00AE10AE" w:rsidRDefault="00AE10AE" w:rsidP="00AE10AE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6566BC" w:rsidRPr="0019595E" w:rsidRDefault="006566BC" w:rsidP="006566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566BC" w:rsidRPr="0019595E" w:rsidRDefault="006566BC" w:rsidP="006566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566BC" w:rsidRPr="0019595E" w:rsidRDefault="006566BC" w:rsidP="006566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13C05" w:rsidRDefault="00E13C05" w:rsidP="006566B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</w:p>
    <w:p w:rsidR="00E13C05" w:rsidRDefault="00E13C05" w:rsidP="006566B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</w:p>
    <w:p w:rsidR="00E13C05" w:rsidRDefault="00E13C05" w:rsidP="006566B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</w:p>
    <w:p w:rsidR="00E13C05" w:rsidRDefault="00E13C05" w:rsidP="006566B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</w:p>
    <w:p w:rsidR="00E13C05" w:rsidRDefault="00E13C05" w:rsidP="007C3A4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</w:p>
    <w:p w:rsidR="006566BC" w:rsidRPr="0019595E" w:rsidRDefault="006566BC" w:rsidP="006566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i/>
          <w:color w:val="000000"/>
          <w:sz w:val="36"/>
          <w:szCs w:val="36"/>
          <w:lang w:eastAsia="ru-RU"/>
        </w:rPr>
      </w:pPr>
      <w:r w:rsidRPr="0019595E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>Рабочая программа</w:t>
      </w:r>
    </w:p>
    <w:p w:rsidR="006566BC" w:rsidRDefault="006566BC" w:rsidP="006566B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  <w:r w:rsidRPr="0019595E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 xml:space="preserve">по учебному предмету </w:t>
      </w:r>
      <w:r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>«Технология»</w:t>
      </w:r>
    </w:p>
    <w:p w:rsidR="006566BC" w:rsidRPr="0019595E" w:rsidRDefault="006566BC" w:rsidP="006566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i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>6 класс (мальчики)</w:t>
      </w:r>
    </w:p>
    <w:p w:rsidR="006566BC" w:rsidRPr="0019595E" w:rsidRDefault="00C10B23" w:rsidP="00656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</w:rPr>
        <w:t>2022-203</w:t>
      </w:r>
      <w:r w:rsidR="00052F63">
        <w:rPr>
          <w:rFonts w:ascii="Times New Roman" w:eastAsia="Times New Roman" w:hAnsi="Times New Roman" w:cs="Times New Roman"/>
          <w:b/>
          <w:i/>
          <w:sz w:val="36"/>
          <w:szCs w:val="36"/>
        </w:rPr>
        <w:t>2</w:t>
      </w:r>
      <w:r w:rsidR="006566BC" w:rsidRPr="0019595E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учебный год</w:t>
      </w:r>
    </w:p>
    <w:p w:rsidR="006566BC" w:rsidRPr="0019595E" w:rsidRDefault="006566BC" w:rsidP="006566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566BC" w:rsidRPr="0019595E" w:rsidRDefault="006566BC" w:rsidP="006566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566BC" w:rsidRPr="0019595E" w:rsidRDefault="006566BC" w:rsidP="006566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566BC" w:rsidRPr="0019595E" w:rsidRDefault="006566BC" w:rsidP="006566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Составитель: </w:t>
      </w:r>
    </w:p>
    <w:p w:rsidR="006566BC" w:rsidRPr="0019595E" w:rsidRDefault="006566BC" w:rsidP="006566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высшей категории </w:t>
      </w:r>
    </w:p>
    <w:p w:rsidR="006566BC" w:rsidRPr="0019595E" w:rsidRDefault="006566BC" w:rsidP="006566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9595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Цейнер</w:t>
      </w:r>
      <w:proofErr w:type="spellEnd"/>
      <w:r w:rsidRPr="00195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В.</w:t>
      </w:r>
    </w:p>
    <w:p w:rsidR="006566BC" w:rsidRPr="0019595E" w:rsidRDefault="006566BC" w:rsidP="006566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566BC" w:rsidRPr="0019595E" w:rsidRDefault="006566BC" w:rsidP="006566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566BC" w:rsidRPr="0019595E" w:rsidRDefault="006566BC" w:rsidP="006566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566BC" w:rsidRPr="0019595E" w:rsidRDefault="006566BC" w:rsidP="006566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566BC" w:rsidRDefault="006566BC" w:rsidP="006566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566BC" w:rsidRPr="0019595E" w:rsidRDefault="006566BC" w:rsidP="006566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566BC" w:rsidRDefault="00C10B23" w:rsidP="006566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с. Малая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Зоркальцева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2022</w:t>
      </w:r>
    </w:p>
    <w:p w:rsidR="00900748" w:rsidRDefault="00900748" w:rsidP="006566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00748" w:rsidRDefault="00900748" w:rsidP="006566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00748" w:rsidRDefault="00900748" w:rsidP="006566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00748" w:rsidRPr="0019595E" w:rsidRDefault="00900748" w:rsidP="006566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57D1" w:rsidRDefault="005157D1" w:rsidP="005157D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B5923" w:rsidRPr="002C76A0" w:rsidRDefault="007B5923" w:rsidP="007B592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76A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Планируемые результаты освоения учебного предмета</w:t>
      </w:r>
    </w:p>
    <w:p w:rsidR="007B5923" w:rsidRDefault="007B5923" w:rsidP="007B5923">
      <w:pPr>
        <w:pStyle w:val="af1"/>
        <w:ind w:firstLine="709"/>
      </w:pPr>
      <w:r>
        <w:t>Изучение предметной области "Технология" должно обеспечить:</w:t>
      </w:r>
    </w:p>
    <w:p w:rsidR="007B5923" w:rsidRDefault="007B5923" w:rsidP="007B5923">
      <w:pPr>
        <w:pStyle w:val="af1"/>
        <w:ind w:firstLine="709"/>
      </w:pPr>
      <w:r>
        <w:t>развитие инновационной творческой деятельности обучающихся в процессе решения прикладных учебных задач;</w:t>
      </w:r>
    </w:p>
    <w:p w:rsidR="007B5923" w:rsidRDefault="007B5923" w:rsidP="007B5923">
      <w:pPr>
        <w:pStyle w:val="af1"/>
        <w:ind w:firstLine="709"/>
      </w:pPr>
      <w:r>
        <w:t>активное использование знаний, полученных при изучении других учебных предметов, и сформированных универсальных учебных действий;</w:t>
      </w:r>
    </w:p>
    <w:p w:rsidR="007B5923" w:rsidRDefault="007B5923" w:rsidP="007B5923">
      <w:pPr>
        <w:pStyle w:val="af1"/>
        <w:ind w:firstLine="709"/>
      </w:pPr>
      <w:r>
        <w:t>совершенствование умений выполнения учебно-исследовательской и проектной деятельности;</w:t>
      </w:r>
    </w:p>
    <w:p w:rsidR="007B5923" w:rsidRDefault="007B5923" w:rsidP="007B5923">
      <w:pPr>
        <w:pStyle w:val="af1"/>
        <w:ind w:firstLine="709"/>
      </w:pPr>
      <w:r>
        <w:t>формирование представлений о социальных и этических аспектах научно-технического прогресса;</w:t>
      </w:r>
    </w:p>
    <w:p w:rsidR="007B5923" w:rsidRDefault="007B5923" w:rsidP="007B5923">
      <w:pPr>
        <w:pStyle w:val="af1"/>
        <w:ind w:firstLine="709"/>
      </w:pPr>
      <w:r>
        <w:t>формирование способности придавать экологическую направленность любой деятельности, проекту; демонстрировать экологическое мышление в разных формах деятельности.</w:t>
      </w:r>
    </w:p>
    <w:p w:rsidR="007B5923" w:rsidRDefault="007B5923" w:rsidP="007B5923">
      <w:pPr>
        <w:pStyle w:val="af1"/>
        <w:ind w:firstLine="709"/>
      </w:pPr>
      <w:r>
        <w:t>Предметные результаты изучения предметной области "Технология" должны отражать:</w:t>
      </w:r>
    </w:p>
    <w:p w:rsidR="007B5923" w:rsidRDefault="007B5923" w:rsidP="007B5923">
      <w:pPr>
        <w:pStyle w:val="af1"/>
        <w:ind w:firstLine="709"/>
      </w:pPr>
      <w:r>
        <w:t xml:space="preserve">1) осознание роли техники и технологий для прогрессивного развития общества; формирование целостного представления о </w:t>
      </w:r>
      <w:proofErr w:type="spellStart"/>
      <w:r>
        <w:t>техносфере</w:t>
      </w:r>
      <w:proofErr w:type="spellEnd"/>
      <w:r>
        <w:t>, сущности технологической культуры и культуры труда; уяснение социальных и экологических последствий развития технологий промышленного и сельскохозяйственного производства, энергетики и транспорта;</w:t>
      </w:r>
    </w:p>
    <w:p w:rsidR="007B5923" w:rsidRDefault="007B5923" w:rsidP="007B5923">
      <w:pPr>
        <w:pStyle w:val="af1"/>
        <w:ind w:firstLine="709"/>
      </w:pPr>
      <w:r>
        <w:t>2) 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</w:t>
      </w:r>
    </w:p>
    <w:p w:rsidR="007B5923" w:rsidRDefault="007B5923" w:rsidP="007B5923">
      <w:pPr>
        <w:pStyle w:val="af1"/>
        <w:ind w:firstLine="709"/>
      </w:pPr>
      <w:r>
        <w:t>3) овладение средствами и формами графического отображения объектов или процессов, правилами выполнения графической документации;</w:t>
      </w:r>
    </w:p>
    <w:p w:rsidR="007B5923" w:rsidRDefault="007B5923" w:rsidP="007B5923">
      <w:pPr>
        <w:pStyle w:val="af1"/>
        <w:ind w:firstLine="709"/>
      </w:pPr>
      <w:r>
        <w:t>4) формирование умений устанавливать взаимосвязь знаний по разным учебным предметам для решения прикладных учебных задач;</w:t>
      </w:r>
    </w:p>
    <w:p w:rsidR="007B5923" w:rsidRDefault="007B5923" w:rsidP="007B5923">
      <w:pPr>
        <w:pStyle w:val="af1"/>
        <w:ind w:firstLine="709"/>
      </w:pPr>
      <w:r>
        <w:t>5) 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обслуживания;</w:t>
      </w:r>
    </w:p>
    <w:p w:rsidR="007B5923" w:rsidRDefault="007B5923" w:rsidP="007B5923">
      <w:pPr>
        <w:pStyle w:val="af1"/>
        <w:ind w:firstLine="709"/>
      </w:pPr>
      <w:r>
        <w:t>6) формирование представлений о мире профессий, связанных с изучаемыми технологиями, их востребованности на рынке труда.</w:t>
      </w:r>
    </w:p>
    <w:p w:rsidR="007B5923" w:rsidRPr="00F96A26" w:rsidRDefault="007B5923" w:rsidP="007B592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F96A26">
        <w:rPr>
          <w:rFonts w:ascii="Times New Roman" w:eastAsia="Calibri" w:hAnsi="Times New Roman" w:cs="Times New Roman"/>
          <w:b/>
          <w:sz w:val="24"/>
          <w:szCs w:val="24"/>
        </w:rPr>
        <w:t>Метапредметные</w:t>
      </w:r>
      <w:proofErr w:type="spellEnd"/>
      <w:r w:rsidRPr="00F96A26">
        <w:rPr>
          <w:rFonts w:ascii="Times New Roman" w:eastAsia="Calibri" w:hAnsi="Times New Roman" w:cs="Times New Roman"/>
          <w:b/>
          <w:sz w:val="24"/>
          <w:szCs w:val="24"/>
        </w:rPr>
        <w:t xml:space="preserve"> результаты</w:t>
      </w:r>
    </w:p>
    <w:p w:rsidR="007B5923" w:rsidRPr="00F96A26" w:rsidRDefault="007B5923" w:rsidP="007B5923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96A26">
        <w:rPr>
          <w:rFonts w:ascii="Times New Roman" w:eastAsia="Calibri" w:hAnsi="Times New Roman" w:cs="Times New Roman"/>
          <w:b/>
          <w:sz w:val="24"/>
          <w:szCs w:val="24"/>
        </w:rPr>
        <w:t>Регулятивные УУД</w:t>
      </w:r>
    </w:p>
    <w:p w:rsidR="007B5923" w:rsidRPr="00F96A26" w:rsidRDefault="007B5923" w:rsidP="007B5923">
      <w:pPr>
        <w:numPr>
          <w:ilvl w:val="0"/>
          <w:numId w:val="32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цель урока после предварительного обсуждения</w:t>
      </w:r>
    </w:p>
    <w:p w:rsidR="007B5923" w:rsidRPr="00F96A26" w:rsidRDefault="007B5923" w:rsidP="007B5923">
      <w:pPr>
        <w:numPr>
          <w:ilvl w:val="0"/>
          <w:numId w:val="32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предложенное задание, отделять известное от неизвестного</w:t>
      </w:r>
    </w:p>
    <w:p w:rsidR="007B5923" w:rsidRPr="00F96A26" w:rsidRDefault="007B5923" w:rsidP="007B5923">
      <w:pPr>
        <w:numPr>
          <w:ilvl w:val="0"/>
          <w:numId w:val="32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и формулировать учебную проблему</w:t>
      </w:r>
    </w:p>
    <w:p w:rsidR="007B5923" w:rsidRPr="00F96A26" w:rsidRDefault="007B5923" w:rsidP="007B5923">
      <w:pPr>
        <w:numPr>
          <w:ilvl w:val="0"/>
          <w:numId w:val="32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Выполнять пробные учебные действия (упражнения), отбирать оптимальное решение проблемы (задачи) </w:t>
      </w:r>
    </w:p>
    <w:p w:rsidR="007B5923" w:rsidRPr="00F96A26" w:rsidRDefault="007B5923" w:rsidP="007B5923">
      <w:pPr>
        <w:numPr>
          <w:ilvl w:val="0"/>
          <w:numId w:val="32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Предлагать конструкторско-технологические решения и способы выполнения отдельных этапов изготовления изделий из числа, освоенных ранее </w:t>
      </w:r>
    </w:p>
    <w:p w:rsidR="007B5923" w:rsidRPr="00F96A26" w:rsidRDefault="007B5923" w:rsidP="007B5923">
      <w:pPr>
        <w:numPr>
          <w:ilvl w:val="0"/>
          <w:numId w:val="32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Отбирать наиболее подходящие для выполнения задания материалы и инструменты </w:t>
      </w:r>
    </w:p>
    <w:p w:rsidR="007B5923" w:rsidRPr="00F96A26" w:rsidRDefault="007B5923" w:rsidP="007B5923">
      <w:pPr>
        <w:numPr>
          <w:ilvl w:val="0"/>
          <w:numId w:val="32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Выполнять задание по коллективно составленному плану, сверять с ним свои действия </w:t>
      </w:r>
    </w:p>
    <w:p w:rsidR="007B5923" w:rsidRPr="00F96A26" w:rsidRDefault="007B5923" w:rsidP="007B5923">
      <w:pPr>
        <w:numPr>
          <w:ilvl w:val="0"/>
          <w:numId w:val="32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Осуществлять текущий и итоговый контроль выполненной работы, уметь проверять модели в действии, вносить необходимые конструктивные доработки      </w:t>
      </w:r>
    </w:p>
    <w:p w:rsidR="007B5923" w:rsidRPr="00F96A26" w:rsidRDefault="007B5923" w:rsidP="007B5923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5923" w:rsidRPr="00F96A26" w:rsidRDefault="007B5923" w:rsidP="007B5923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96A2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Познавательные УУД</w:t>
      </w:r>
    </w:p>
    <w:p w:rsidR="007B5923" w:rsidRPr="00F96A26" w:rsidRDefault="007B5923" w:rsidP="007B5923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Искать и отбирать необходимую информацию для решения учебной задачи в учебнике, энциклопедиях, справочниках, сети Интернет </w:t>
      </w:r>
    </w:p>
    <w:p w:rsidR="007B5923" w:rsidRPr="00F96A26" w:rsidRDefault="007B5923" w:rsidP="007B5923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Приобретать новые знания в процессе наблюдений, рассуждений и обсуждений материалов учебника, выполнения пробных поисковых упражнений </w:t>
      </w:r>
    </w:p>
    <w:p w:rsidR="007B5923" w:rsidRPr="00F96A26" w:rsidRDefault="007B5923" w:rsidP="007B5923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Перерабатывать полученную информацию: сравнивать и классифицировать факты и явления; определять причинно-следственные связи изучаемых событий, явлений, использовать её для выполнения предлагаемых и жизненных задач </w:t>
      </w:r>
    </w:p>
    <w:p w:rsidR="007B5923" w:rsidRPr="00F96A26" w:rsidRDefault="007B5923" w:rsidP="007B5923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выводы на основе обобщения полученных знаний и освоенных умений</w:t>
      </w:r>
    </w:p>
    <w:p w:rsidR="007B5923" w:rsidRPr="00F96A26" w:rsidRDefault="007B5923" w:rsidP="007B5923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96A26">
        <w:rPr>
          <w:rFonts w:ascii="Times New Roman" w:eastAsia="Calibri" w:hAnsi="Times New Roman" w:cs="Times New Roman"/>
          <w:b/>
          <w:sz w:val="24"/>
          <w:szCs w:val="24"/>
        </w:rPr>
        <w:t>Коммуникативные УУД</w:t>
      </w:r>
    </w:p>
    <w:p w:rsidR="007B5923" w:rsidRPr="00F96A26" w:rsidRDefault="007B5923" w:rsidP="007B5923">
      <w:pPr>
        <w:numPr>
          <w:ilvl w:val="0"/>
          <w:numId w:val="34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свои мысли с учётом учебных и жизненных речевых ситуаций</w:t>
      </w:r>
    </w:p>
    <w:p w:rsidR="007B5923" w:rsidRPr="00F96A26" w:rsidRDefault="007B5923" w:rsidP="007B5923">
      <w:pPr>
        <w:numPr>
          <w:ilvl w:val="0"/>
          <w:numId w:val="34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Высказывать свою точку зрения и пытаться её обосновать и аргументировать </w:t>
      </w:r>
    </w:p>
    <w:p w:rsidR="007B5923" w:rsidRPr="00F96A26" w:rsidRDefault="007B5923" w:rsidP="007B5923">
      <w:pPr>
        <w:numPr>
          <w:ilvl w:val="0"/>
          <w:numId w:val="34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Слушать других, уважительно относиться к их мнениям, пытаться договориться с ними </w:t>
      </w:r>
    </w:p>
    <w:p w:rsidR="007B5923" w:rsidRPr="00F96A26" w:rsidRDefault="007B5923" w:rsidP="007B5923">
      <w:pPr>
        <w:numPr>
          <w:ilvl w:val="0"/>
          <w:numId w:val="34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Сотрудничать, выполняя различные роли в группе, при совместном решении проблемы</w:t>
      </w:r>
    </w:p>
    <w:p w:rsidR="007B5923" w:rsidRPr="00F96A26" w:rsidRDefault="007B5923" w:rsidP="007B59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5923" w:rsidRPr="00F96A26" w:rsidRDefault="007B5923" w:rsidP="007B59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Предметными результатами </w:t>
      </w:r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технологии являются:</w:t>
      </w:r>
    </w:p>
    <w:p w:rsidR="007B5923" w:rsidRPr="00F96A26" w:rsidRDefault="007B5923" w:rsidP="007B592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96A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познавательной сфере:</w:t>
      </w:r>
    </w:p>
    <w:p w:rsidR="007B5923" w:rsidRPr="00F96A26" w:rsidRDefault="007B5923" w:rsidP="007B5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</w:t>
      </w:r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владение базовыми понятиями и терминологией, стремление объяснять их с </w:t>
      </w:r>
      <w:proofErr w:type="gramStart"/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позиций  явлений</w:t>
      </w:r>
      <w:proofErr w:type="gramEnd"/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социальной действительности;</w:t>
      </w:r>
    </w:p>
    <w:p w:rsidR="007B5923" w:rsidRPr="00F96A26" w:rsidRDefault="007B5923" w:rsidP="007B59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</w:t>
      </w:r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опыт использования полученных знаний и умений при планировании и освоении технологических процессов при обработке конструкционных материалов;</w:t>
      </w:r>
    </w:p>
    <w:p w:rsidR="007B5923" w:rsidRPr="00F96A26" w:rsidRDefault="007B5923" w:rsidP="007B59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</w:t>
      </w:r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подбор материалов и инструментов в соответствии с технологической, технической и графической документацией;</w:t>
      </w:r>
    </w:p>
    <w:p w:rsidR="007B5923" w:rsidRPr="00F96A26" w:rsidRDefault="007B5923" w:rsidP="007B59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</w:t>
      </w:r>
      <w:proofErr w:type="gramStart"/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самостоятельный  подбор</w:t>
      </w:r>
      <w:proofErr w:type="gramEnd"/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натуральных и искусственных материалов для практических и проектных работ;</w:t>
      </w:r>
    </w:p>
    <w:p w:rsidR="007B5923" w:rsidRPr="00F96A26" w:rsidRDefault="007B5923" w:rsidP="007B59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</w:t>
      </w:r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владение </w:t>
      </w:r>
      <w:proofErr w:type="gramStart"/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основами  организации</w:t>
      </w:r>
      <w:proofErr w:type="gramEnd"/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 при выполнении практических, исследовательских и  проектных работ;</w:t>
      </w:r>
    </w:p>
    <w:p w:rsidR="007B5923" w:rsidRPr="00F96A26" w:rsidRDefault="007B5923" w:rsidP="007B5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</w:t>
      </w:r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применение знаний других школьных предметов в процессе работы </w:t>
      </w:r>
      <w:proofErr w:type="gramStart"/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>и  проектно</w:t>
      </w:r>
      <w:proofErr w:type="gramEnd"/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>-исследовательской деятельности.</w:t>
      </w:r>
    </w:p>
    <w:p w:rsidR="007B5923" w:rsidRPr="00F96A26" w:rsidRDefault="007B5923" w:rsidP="007B5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ценностно-мотивационной сфере</w:t>
      </w:r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7B5923" w:rsidRPr="00F96A26" w:rsidRDefault="007B5923" w:rsidP="007B59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</w:t>
      </w:r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умения ориентироваться в мире нравственных, социальных и эстетических ценностей;</w:t>
      </w:r>
    </w:p>
    <w:p w:rsidR="007B5923" w:rsidRPr="00F96A26" w:rsidRDefault="007B5923" w:rsidP="007B59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</w:t>
      </w:r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уважение </w:t>
      </w:r>
      <w:proofErr w:type="gramStart"/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ценностей  иных</w:t>
      </w:r>
      <w:proofErr w:type="gramEnd"/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 и мировоззрений;</w:t>
      </w:r>
    </w:p>
    <w:p w:rsidR="007B5923" w:rsidRPr="00F96A26" w:rsidRDefault="007B5923" w:rsidP="007B59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</w:t>
      </w:r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формирование </w:t>
      </w:r>
      <w:proofErr w:type="gramStart"/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ответственности  за</w:t>
      </w:r>
      <w:proofErr w:type="gramEnd"/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 результатов труда, экономии материалов, сохранение экологии.</w:t>
      </w:r>
    </w:p>
    <w:p w:rsidR="007B5923" w:rsidRPr="00F96A26" w:rsidRDefault="007B5923" w:rsidP="007B59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96A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трудовой сфере:</w:t>
      </w:r>
    </w:p>
    <w:p w:rsidR="007B5923" w:rsidRPr="00F96A26" w:rsidRDefault="007B5923" w:rsidP="007B59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</w:t>
      </w:r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понимание роли трудовой деятельности </w:t>
      </w:r>
      <w:proofErr w:type="gramStart"/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>в  развитии</w:t>
      </w:r>
      <w:proofErr w:type="gramEnd"/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общества и личности;</w:t>
      </w:r>
    </w:p>
    <w:p w:rsidR="007B5923" w:rsidRPr="00F96A26" w:rsidRDefault="007B5923" w:rsidP="007B59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</w:t>
      </w:r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планировать процесс труда, технологический процесс с учетом характера объекта труда и применяемых технологий;</w:t>
      </w:r>
    </w:p>
    <w:p w:rsidR="007B5923" w:rsidRPr="00F96A26" w:rsidRDefault="007B5923" w:rsidP="007B59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</w:t>
      </w:r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выполнять </w:t>
      </w:r>
      <w:r w:rsidRPr="00F96A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подбор материалов, инструментов и оборудования с учетом требова</w:t>
      </w:r>
      <w:r w:rsidRPr="00F96A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ний технологии и материально-энергетических ресурсов;</w:t>
      </w:r>
    </w:p>
    <w:p w:rsidR="007B5923" w:rsidRPr="00F96A26" w:rsidRDefault="007B5923" w:rsidP="007B59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</w:t>
      </w:r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составление и чтение   </w:t>
      </w:r>
      <w:r w:rsidRPr="00F96A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графической документации, составление последовательности технологических операций с учетом разрабатываемого объекта труда или проекта;</w:t>
      </w:r>
    </w:p>
    <w:p w:rsidR="007B5923" w:rsidRPr="00F96A26" w:rsidRDefault="007B5923" w:rsidP="007B59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</w:t>
      </w:r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 проектной деятельности, знакомство с приемами исследовательской деятельности;</w:t>
      </w:r>
    </w:p>
    <w:p w:rsidR="007B5923" w:rsidRPr="00F96A26" w:rsidRDefault="007B5923" w:rsidP="007B59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</w:t>
      </w:r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96A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соблюдение культуры труда, трудовой и технологической дисципли</w:t>
      </w:r>
      <w:r w:rsidRPr="00F96A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ны, норм и правил безопасности работ, пожар</w:t>
      </w:r>
      <w:r w:rsidRPr="00F96A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ной безопасности, правил санитарии и гигиены;</w:t>
      </w:r>
    </w:p>
    <w:p w:rsidR="007B5923" w:rsidRPr="00F96A26" w:rsidRDefault="007B5923" w:rsidP="007B59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-</w:t>
      </w:r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умение </w:t>
      </w:r>
      <w:proofErr w:type="gramStart"/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 выполнять</w:t>
      </w:r>
      <w:proofErr w:type="gramEnd"/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отбор информации с использованием различных источников  информационных технологий для презентации результатов  практической и проектной  деятельности;</w:t>
      </w:r>
    </w:p>
    <w:p w:rsidR="007B5923" w:rsidRPr="00F96A26" w:rsidRDefault="007B5923" w:rsidP="007B59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</w:t>
      </w:r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умение </w:t>
      </w:r>
      <w:proofErr w:type="gramStart"/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 выполнять</w:t>
      </w:r>
      <w:proofErr w:type="gramEnd"/>
      <w:r w:rsidRPr="00F96A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контроль промежуточных и конечных результатов тру</w:t>
      </w: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 по установленным критериям и показателям </w:t>
      </w:r>
      <w:r w:rsidRPr="00F96A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 </w:t>
      </w: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</w:t>
      </w: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нием контрольных и измерительных инструментов.</w:t>
      </w:r>
    </w:p>
    <w:p w:rsidR="007B5923" w:rsidRPr="00F96A26" w:rsidRDefault="007B5923" w:rsidP="007B59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96A26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ru-RU"/>
        </w:rPr>
        <w:t>В физиолого-психологической сфере:</w:t>
      </w:r>
    </w:p>
    <w:p w:rsidR="007B5923" w:rsidRPr="00F96A26" w:rsidRDefault="007B5923" w:rsidP="007B59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</w:t>
      </w:r>
      <w:r w:rsidRPr="00F96A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сочетание образного и логического мышления в про</w:t>
      </w:r>
      <w:r w:rsidRPr="00F96A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цессе трудовой, проектной и исследовательской деятельности;</w:t>
      </w:r>
    </w:p>
    <w:p w:rsidR="007B5923" w:rsidRPr="00F96A26" w:rsidRDefault="007B5923" w:rsidP="007B59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</w:t>
      </w:r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A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развитие моторики, координации и точности движений рук при вы</w:t>
      </w:r>
      <w:r w:rsidRPr="00F96A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 xml:space="preserve">полнении различных технологических операций, при работе с ручными инструментами. </w:t>
      </w:r>
    </w:p>
    <w:p w:rsidR="007B5923" w:rsidRPr="00F96A26" w:rsidRDefault="007B5923" w:rsidP="007B59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7B5923" w:rsidRPr="00F96A26" w:rsidRDefault="007B5923" w:rsidP="007B59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96A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эстетической сфере:</w:t>
      </w:r>
    </w:p>
    <w:p w:rsidR="007B5923" w:rsidRPr="00F96A26" w:rsidRDefault="007B5923" w:rsidP="007B59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</w:t>
      </w:r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умения эстетически и рационально</w:t>
      </w: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оснастить рабочее мес</w:t>
      </w: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то, с учетом требований эргономики и научной организации труда;</w:t>
      </w:r>
    </w:p>
    <w:p w:rsidR="007B5923" w:rsidRPr="00F96A26" w:rsidRDefault="007B5923" w:rsidP="007B59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</w:t>
      </w:r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формирование умения проектировать разрабатываемое изделие или проект, с учетом требований дизайна, эргономики и эстетики;</w:t>
      </w:r>
    </w:p>
    <w:p w:rsidR="007B5923" w:rsidRPr="00F96A26" w:rsidRDefault="007B5923" w:rsidP="007B59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</w:t>
      </w:r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варианта рекламы выполненного объекта или результатов труда.</w:t>
      </w:r>
    </w:p>
    <w:p w:rsidR="007B5923" w:rsidRPr="00F96A26" w:rsidRDefault="007B5923" w:rsidP="007B59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96A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коммуникативной сфере:</w:t>
      </w:r>
    </w:p>
    <w:p w:rsidR="007B5923" w:rsidRPr="00F96A26" w:rsidRDefault="007B5923" w:rsidP="007B59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знания о конструктивном взаимодействии людей с разными личными религиозными   убеждениями, культурными ценностями и социальным положением;</w:t>
      </w:r>
    </w:p>
    <w:p w:rsidR="007B5923" w:rsidRPr="00F96A26" w:rsidRDefault="007B5923" w:rsidP="007B59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</w:t>
      </w:r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использовать современные средства связи и коммуникации для поиска необходимой учебной и социальной информации;</w:t>
      </w:r>
    </w:p>
    <w:p w:rsidR="007B5923" w:rsidRPr="00F96A26" w:rsidRDefault="007B5923" w:rsidP="007B59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</w:t>
      </w:r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умение работать в коллективе при выполнении практических и проектных работ, с учетом</w:t>
      </w: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общности интересов и возможностей всех участников трудового коллектива;</w:t>
      </w:r>
    </w:p>
    <w:p w:rsidR="007B5923" w:rsidRPr="00F96A26" w:rsidRDefault="007B5923" w:rsidP="007B59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</w:t>
      </w:r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умения публично отстаивать свою точку зрения, выполнять</w:t>
      </w:r>
      <w:r w:rsidRPr="00F96A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презентацию и защиту проекта изделия, про</w:t>
      </w:r>
      <w:r w:rsidRPr="00F96A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дукта труда или услуги.</w:t>
      </w:r>
      <w:bookmarkStart w:id="0" w:name="требования"/>
    </w:p>
    <w:p w:rsidR="007B5923" w:rsidRPr="00F96A26" w:rsidRDefault="007B5923" w:rsidP="007B59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bookmarkEnd w:id="0"/>
    <w:p w:rsidR="007B5923" w:rsidRPr="00F96A26" w:rsidRDefault="007B5923" w:rsidP="007B592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ja-JP"/>
        </w:rPr>
      </w:pPr>
      <w:r w:rsidRPr="00F96A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ja-JP"/>
        </w:rPr>
        <w:t>Раздел «Технологии обработки конструкционных материалов»</w:t>
      </w:r>
    </w:p>
    <w:p w:rsidR="007B5923" w:rsidRPr="00F96A26" w:rsidRDefault="007B5923" w:rsidP="007B59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F96A2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ja-JP"/>
        </w:rPr>
        <w:t>Выпускник научится:</w:t>
      </w:r>
    </w:p>
    <w:p w:rsidR="007B5923" w:rsidRPr="00F96A26" w:rsidRDefault="007B5923" w:rsidP="007B59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• находить в учебной литературе сведения, необходимые для конструирования объекта и осуществления выбранной технологии;</w:t>
      </w:r>
    </w:p>
    <w:p w:rsidR="007B5923" w:rsidRPr="00F96A26" w:rsidRDefault="007B5923" w:rsidP="007B59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• </w:t>
      </w:r>
      <w:proofErr w:type="gramStart"/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читать  технические</w:t>
      </w:r>
      <w:proofErr w:type="gramEnd"/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 рисунки и эскизы;</w:t>
      </w:r>
    </w:p>
    <w:p w:rsidR="007B5923" w:rsidRPr="00F96A26" w:rsidRDefault="007B5923" w:rsidP="007B59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• </w:t>
      </w:r>
      <w:proofErr w:type="gramStart"/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выполнять  техниче</w:t>
      </w: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softHyphen/>
        <w:t>ские</w:t>
      </w:r>
      <w:proofErr w:type="gramEnd"/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 рисунки и эскизы разрабатываемых объектов;</w:t>
      </w:r>
    </w:p>
    <w:p w:rsidR="007B5923" w:rsidRPr="00F96A26" w:rsidRDefault="007B5923" w:rsidP="007B59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• выполнять технологические операции создания или ре</w:t>
      </w: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softHyphen/>
        <w:t>монта несложных материальных объектов из древесины, тонколистового металла и искусственных материалов.</w:t>
      </w:r>
    </w:p>
    <w:p w:rsidR="007B5923" w:rsidRPr="00F96A26" w:rsidRDefault="007B5923" w:rsidP="007B59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96A2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ja-JP"/>
        </w:rPr>
        <w:t xml:space="preserve">Выпускник </w:t>
      </w:r>
      <w:r w:rsidRPr="00F96A2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ja-JP"/>
        </w:rPr>
        <w:t>получит возможность научиться:</w:t>
      </w:r>
    </w:p>
    <w:p w:rsidR="007B5923" w:rsidRPr="00F96A26" w:rsidRDefault="007B5923" w:rsidP="007B59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• грамотно пользоваться графической документацией и тех</w:t>
      </w: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softHyphen/>
        <w:t>нико-технологической информацией, которые применяют</w:t>
      </w: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softHyphen/>
        <w:t>ся при разработке, создании и эксплуатации различных тех</w:t>
      </w: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softHyphen/>
        <w:t>нических объектов;</w:t>
      </w:r>
    </w:p>
    <w:p w:rsidR="007B5923" w:rsidRPr="00F96A26" w:rsidRDefault="007B5923" w:rsidP="007B59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• выполнять технологические операции создания или ре</w:t>
      </w: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softHyphen/>
        <w:t>монта материальных объектов.</w:t>
      </w:r>
    </w:p>
    <w:p w:rsidR="007B5923" w:rsidRPr="00F96A26" w:rsidRDefault="007B5923" w:rsidP="007B592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ja-JP"/>
        </w:rPr>
        <w:t xml:space="preserve">Раздел «Робототехника, 3Д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ja-JP"/>
        </w:rPr>
        <w:t>моделмрование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ja-JP"/>
        </w:rPr>
        <w:t xml:space="preserve"> и электроника</w:t>
      </w:r>
      <w:r w:rsidRPr="00F96A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ja-JP"/>
        </w:rPr>
        <w:t>»</w:t>
      </w:r>
    </w:p>
    <w:p w:rsidR="007B5923" w:rsidRPr="00F96A26" w:rsidRDefault="007B5923" w:rsidP="007B592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ja-JP"/>
        </w:rPr>
      </w:pPr>
      <w:r w:rsidRPr="00F96A2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ja-JP"/>
        </w:rPr>
        <w:t>Выпускник научится:</w:t>
      </w:r>
    </w:p>
    <w:p w:rsidR="007B5923" w:rsidRPr="00F96A26" w:rsidRDefault="007B5923" w:rsidP="007B5923">
      <w:pPr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разбираться в адаптированной для школьников технико-технологической информации по электротехнике и ориентироваться в электрических схемах, которые применяются при разработке, создании и эксплуатации электрифицированных приборов и аппаратов, составлять простые электрические схемы цепей бытовых устройств и моделей;</w:t>
      </w:r>
    </w:p>
    <w:p w:rsidR="007B5923" w:rsidRPr="00F96A26" w:rsidRDefault="007B5923" w:rsidP="007B5923">
      <w:pPr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lastRenderedPageBreak/>
        <w:t>осуществлять технологические процессы сборки или ремонта объектов, содержащих электрические цепи, с учетом необходимости экономии электрической энергии.</w:t>
      </w:r>
    </w:p>
    <w:p w:rsidR="007B5923" w:rsidRPr="00F96A26" w:rsidRDefault="007B5923" w:rsidP="007B5923">
      <w:pPr>
        <w:shd w:val="clear" w:color="auto" w:fill="FFFFFF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ja-JP"/>
        </w:rPr>
      </w:pPr>
      <w:r w:rsidRPr="00F96A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ja-JP"/>
        </w:rPr>
        <w:t>Выпускник получит возможность научиться:</w:t>
      </w:r>
    </w:p>
    <w:p w:rsidR="007B5923" w:rsidRPr="00F96A26" w:rsidRDefault="007B5923" w:rsidP="007B5923">
      <w:pPr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составлять электрические схемы, которые применяются при разработке электроустановок, создании и эксплуатации электрифицированных приборов и аппаратов, используя дополнительные источники информации (включая Интернет);</w:t>
      </w:r>
    </w:p>
    <w:p w:rsidR="007B5923" w:rsidRPr="00F96A26" w:rsidRDefault="007B5923" w:rsidP="007B5923">
      <w:pPr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осуществлять процессы сборки, регулировки или ремонта объектов, содержащих электрические цепи с элементами электроники и автоматики.</w:t>
      </w:r>
    </w:p>
    <w:p w:rsidR="007B5923" w:rsidRPr="00F96A26" w:rsidRDefault="007B5923" w:rsidP="007B592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F96A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ja-JP"/>
        </w:rPr>
        <w:t>Раздел «Технологии исследовательской и опытнической деятельности»</w:t>
      </w:r>
    </w:p>
    <w:p w:rsidR="007B5923" w:rsidRPr="00F96A26" w:rsidRDefault="007B5923" w:rsidP="007B59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F96A2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ja-JP"/>
        </w:rPr>
        <w:t>Выпускник научится:</w:t>
      </w:r>
    </w:p>
    <w:p w:rsidR="007B5923" w:rsidRPr="00F96A26" w:rsidRDefault="007B5923" w:rsidP="007B59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• задумываться о планировании предстоящих работ и выполнять учебные технологические проек</w:t>
      </w: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softHyphen/>
        <w:t>ты: самостоятельно выявлять и формулировать проблему; обосновывать цель проекта, конструкцию изделия, сущность итогового продук</w:t>
      </w: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softHyphen/>
        <w:t>та или желаемого результата; составлять план изготовления изделия; выбирать средства реализации замысла; осуществ</w:t>
      </w: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softHyphen/>
        <w:t>лять технологический процесс; контролировать ход и ре</w:t>
      </w: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softHyphen/>
        <w:t>зультаты выполнения проекта;</w:t>
      </w:r>
    </w:p>
    <w:p w:rsidR="007B5923" w:rsidRPr="00F96A26" w:rsidRDefault="007B5923" w:rsidP="007B59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• представлять результаты выполненного проекта: пользо</w:t>
      </w: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softHyphen/>
        <w:t xml:space="preserve">ваться основными видами проектной документации; готовить пояснительную записку к проекту; оформлять проектные материалы; представлять проект к защите. </w:t>
      </w:r>
    </w:p>
    <w:p w:rsidR="007B5923" w:rsidRPr="00F96A26" w:rsidRDefault="007B5923" w:rsidP="007B59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F96A2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ja-JP"/>
        </w:rPr>
        <w:t>Выпускник получит возможность научиться:</w:t>
      </w:r>
    </w:p>
    <w:p w:rsidR="007B5923" w:rsidRPr="00F96A26" w:rsidRDefault="007B5923" w:rsidP="007B59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• правильно организовывать и осуществлять проектную деятельность, искать нужные технологические решения; необходимости планировать и организовывать свою работу с учётом имеющихся ресурсов и условий;</w:t>
      </w:r>
    </w:p>
    <w:p w:rsidR="007B5923" w:rsidRPr="00F96A26" w:rsidRDefault="007B5923" w:rsidP="007B59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-осуществлять презентацию, экономическую и экологиче</w:t>
      </w: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softHyphen/>
        <w:t>скую оценку проекта, давать примерную оценку стоимости произведённого продукта как товара на рынке; разрабаты</w:t>
      </w: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softHyphen/>
        <w:t>вать вариант рекламы для продукта своего труда.</w:t>
      </w:r>
    </w:p>
    <w:p w:rsidR="007B5923" w:rsidRDefault="007B5923" w:rsidP="007B592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</w:p>
    <w:p w:rsidR="007B5923" w:rsidRDefault="007B5923" w:rsidP="00AE10AE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E10AE" w:rsidRPr="008A4E22" w:rsidRDefault="008A4E22" w:rsidP="00AE10AE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iCs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Содержание учебного предмета</w:t>
      </w:r>
    </w:p>
    <w:p w:rsidR="00AE10AE" w:rsidRPr="008A4E22" w:rsidRDefault="00AE10AE" w:rsidP="00AE10AE">
      <w:pPr>
        <w:widowControl w:val="0"/>
        <w:suppressAutoHyphens/>
        <w:spacing w:after="0" w:line="240" w:lineRule="auto"/>
        <w:ind w:left="720"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  <w:r w:rsidRPr="008A4E22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Вводный урок (1 час)</w:t>
      </w:r>
    </w:p>
    <w:p w:rsidR="00AE10AE" w:rsidRPr="00AE10AE" w:rsidRDefault="00AE10AE" w:rsidP="00AE10AE">
      <w:pPr>
        <w:widowControl w:val="0"/>
        <w:shd w:val="clear" w:color="auto" w:fill="FFFFFF"/>
        <w:tabs>
          <w:tab w:val="left" w:pos="787"/>
        </w:tabs>
        <w:suppressAutoHyphens/>
        <w:spacing w:after="0" w:line="240" w:lineRule="auto"/>
        <w:ind w:firstLine="788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AE10AE">
        <w:rPr>
          <w:rFonts w:ascii="Times New Roman" w:eastAsia="Andale Sans UI" w:hAnsi="Times New Roman" w:cs="Times New Roman"/>
          <w:b/>
          <w:bCs/>
          <w:spacing w:val="-3"/>
          <w:kern w:val="1"/>
          <w:sz w:val="24"/>
          <w:szCs w:val="24"/>
        </w:rPr>
        <w:t xml:space="preserve">        </w:t>
      </w:r>
      <w:r w:rsidRPr="00AE10AE">
        <w:rPr>
          <w:rFonts w:ascii="Times New Roman" w:eastAsia="Andale Sans UI" w:hAnsi="Times New Roman" w:cs="Times New Roman"/>
          <w:b/>
          <w:i/>
          <w:iCs/>
          <w:kern w:val="1"/>
          <w:sz w:val="24"/>
          <w:szCs w:val="24"/>
        </w:rPr>
        <w:t>Теоретические сведения</w:t>
      </w:r>
      <w:r w:rsidRPr="00AE10AE">
        <w:rPr>
          <w:rFonts w:ascii="Times New Roman" w:eastAsia="Andale Sans UI" w:hAnsi="Times New Roman" w:cs="Times New Roman"/>
          <w:i/>
          <w:iCs/>
          <w:kern w:val="1"/>
          <w:sz w:val="24"/>
          <w:szCs w:val="24"/>
        </w:rPr>
        <w:t xml:space="preserve">. </w:t>
      </w:r>
      <w:r w:rsidRPr="00AE10AE">
        <w:rPr>
          <w:rFonts w:ascii="Times New Roman" w:eastAsia="Andale Sans UI" w:hAnsi="Times New Roman" w:cs="Times New Roman"/>
          <w:kern w:val="1"/>
          <w:sz w:val="24"/>
          <w:szCs w:val="24"/>
        </w:rPr>
        <w:t>Технология как учебная дисципли</w:t>
      </w:r>
      <w:r w:rsidRPr="00AE10AE">
        <w:rPr>
          <w:rFonts w:ascii="Times New Roman" w:eastAsia="Andale Sans UI" w:hAnsi="Times New Roman" w:cs="Times New Roman"/>
          <w:kern w:val="1"/>
          <w:sz w:val="24"/>
          <w:szCs w:val="24"/>
        </w:rPr>
        <w:softHyphen/>
        <w:t>на и как наука. Цель и задачи изучения предмета «Техноло</w:t>
      </w:r>
      <w:r w:rsidRPr="00AE10AE">
        <w:rPr>
          <w:rFonts w:ascii="Times New Roman" w:eastAsia="Andale Sans UI" w:hAnsi="Times New Roman" w:cs="Times New Roman"/>
          <w:kern w:val="1"/>
          <w:sz w:val="24"/>
          <w:szCs w:val="24"/>
        </w:rPr>
        <w:softHyphen/>
        <w:t>гия» в 6 классе. Содержание предмета. Последовательность его изучения. Санитарно-гигиенические требования и прави</w:t>
      </w:r>
      <w:r w:rsidRPr="00AE10AE">
        <w:rPr>
          <w:rFonts w:ascii="Times New Roman" w:eastAsia="Andale Sans UI" w:hAnsi="Times New Roman" w:cs="Times New Roman"/>
          <w:kern w:val="1"/>
          <w:sz w:val="24"/>
          <w:szCs w:val="24"/>
        </w:rPr>
        <w:softHyphen/>
        <w:t>ла внутреннего распорядка при работе в школьных мастер</w:t>
      </w:r>
      <w:r w:rsidRPr="00AE10AE">
        <w:rPr>
          <w:rFonts w:ascii="Times New Roman" w:eastAsia="Andale Sans UI" w:hAnsi="Times New Roman" w:cs="Times New Roman"/>
          <w:kern w:val="1"/>
          <w:sz w:val="24"/>
          <w:szCs w:val="24"/>
        </w:rPr>
        <w:softHyphen/>
        <w:t>ских. Организация теоретической и практической частей урока.</w:t>
      </w:r>
    </w:p>
    <w:p w:rsidR="00AE10AE" w:rsidRPr="008A4E22" w:rsidRDefault="00AE10AE" w:rsidP="008A4E22">
      <w:pPr>
        <w:widowControl w:val="0"/>
        <w:shd w:val="clear" w:color="auto" w:fill="FFFFFF"/>
        <w:suppressAutoHyphens/>
        <w:spacing w:after="0" w:line="240" w:lineRule="auto"/>
        <w:ind w:left="10" w:right="5" w:firstLine="788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AE10AE">
        <w:rPr>
          <w:rFonts w:ascii="Times New Roman" w:eastAsia="Andale Sans UI" w:hAnsi="Times New Roman" w:cs="Times New Roman"/>
          <w:b/>
          <w:i/>
          <w:kern w:val="1"/>
          <w:sz w:val="24"/>
          <w:szCs w:val="24"/>
        </w:rPr>
        <w:t>Лабораторно-практические и практические работы</w:t>
      </w:r>
      <w:r w:rsidRPr="00AE10AE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>.</w:t>
      </w:r>
      <w:r w:rsidRPr="00AE10A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r w:rsidRPr="00AE10AE">
        <w:rPr>
          <w:rFonts w:ascii="Times New Roman" w:eastAsia="Andale Sans UI" w:hAnsi="Times New Roman" w:cs="Times New Roman"/>
          <w:i/>
          <w:iCs/>
          <w:kern w:val="1"/>
          <w:sz w:val="24"/>
          <w:szCs w:val="24"/>
        </w:rPr>
        <w:t xml:space="preserve"> </w:t>
      </w:r>
      <w:r w:rsidRPr="00AE10AE">
        <w:rPr>
          <w:rFonts w:ascii="Times New Roman" w:eastAsia="Andale Sans UI" w:hAnsi="Times New Roman" w:cs="Times New Roman"/>
          <w:kern w:val="1"/>
          <w:sz w:val="24"/>
          <w:szCs w:val="24"/>
        </w:rPr>
        <w:t>Знакомство с содержанием и после</w:t>
      </w:r>
      <w:r w:rsidRPr="00AE10AE">
        <w:rPr>
          <w:rFonts w:ascii="Times New Roman" w:eastAsia="Andale Sans UI" w:hAnsi="Times New Roman" w:cs="Times New Roman"/>
          <w:kern w:val="1"/>
          <w:sz w:val="24"/>
          <w:szCs w:val="24"/>
        </w:rPr>
        <w:softHyphen/>
        <w:t>довательностью изучения предмета «Технология» в 6 классе. Знакомство с библиотечкой кабинета, электронными средства</w:t>
      </w:r>
      <w:r w:rsidRPr="00AE10AE">
        <w:rPr>
          <w:rFonts w:ascii="Times New Roman" w:eastAsia="Andale Sans UI" w:hAnsi="Times New Roman" w:cs="Times New Roman"/>
          <w:kern w:val="1"/>
          <w:sz w:val="24"/>
          <w:szCs w:val="24"/>
        </w:rPr>
        <w:softHyphen/>
        <w:t>ми обучения.</w:t>
      </w:r>
    </w:p>
    <w:p w:rsidR="00AE10AE" w:rsidRPr="00AE10AE" w:rsidRDefault="00AE10AE" w:rsidP="00AE10AE">
      <w:pPr>
        <w:widowControl w:val="0"/>
        <w:suppressAutoHyphens/>
        <w:autoSpaceDE w:val="0"/>
        <w:spacing w:after="0" w:line="240" w:lineRule="auto"/>
        <w:ind w:firstLine="788"/>
        <w:jc w:val="both"/>
        <w:rPr>
          <w:rFonts w:ascii="Times New Roman CYR" w:eastAsia="Times New Roman CYR" w:hAnsi="Times New Roman CYR" w:cs="Times New Roman CYR"/>
          <w:kern w:val="1"/>
          <w:sz w:val="24"/>
          <w:szCs w:val="24"/>
        </w:rPr>
      </w:pPr>
    </w:p>
    <w:p w:rsidR="00AE10AE" w:rsidRPr="008A4E22" w:rsidRDefault="00AE10AE" w:rsidP="008A4E22">
      <w:pPr>
        <w:widowControl w:val="0"/>
        <w:suppressAutoHyphens/>
        <w:spacing w:after="0" w:line="240" w:lineRule="auto"/>
        <w:ind w:firstLine="788"/>
        <w:jc w:val="center"/>
        <w:rPr>
          <w:rFonts w:ascii="Times New Roman CYR" w:eastAsia="Times New Roman CYR" w:hAnsi="Times New Roman CYR" w:cs="Times New Roman CYR"/>
          <w:b/>
          <w:bCs/>
          <w:iCs/>
          <w:kern w:val="1"/>
          <w:sz w:val="24"/>
          <w:szCs w:val="24"/>
        </w:rPr>
      </w:pPr>
      <w:r w:rsidRPr="008A4E22">
        <w:rPr>
          <w:rFonts w:ascii="Times New Roman CYR" w:eastAsia="Times New Roman CYR" w:hAnsi="Times New Roman CYR" w:cs="Times New Roman CYR"/>
          <w:b/>
          <w:bCs/>
          <w:iCs/>
          <w:kern w:val="1"/>
          <w:sz w:val="24"/>
          <w:szCs w:val="24"/>
        </w:rPr>
        <w:t>Технологии обработки конструкционных и поделочных материал</w:t>
      </w:r>
      <w:r w:rsidR="00491293" w:rsidRPr="008A4E22">
        <w:rPr>
          <w:rFonts w:ascii="Times New Roman CYR" w:eastAsia="Times New Roman CYR" w:hAnsi="Times New Roman CYR" w:cs="Times New Roman CYR"/>
          <w:b/>
          <w:bCs/>
          <w:iCs/>
          <w:kern w:val="1"/>
          <w:sz w:val="24"/>
          <w:szCs w:val="24"/>
        </w:rPr>
        <w:t>ов и элементы машиноведения</w:t>
      </w:r>
    </w:p>
    <w:p w:rsidR="00AE10AE" w:rsidRPr="008A4E22" w:rsidRDefault="00AE10AE" w:rsidP="008A4E22">
      <w:pPr>
        <w:widowControl w:val="0"/>
        <w:suppressAutoHyphens/>
        <w:autoSpaceDE w:val="0"/>
        <w:spacing w:after="0" w:line="240" w:lineRule="auto"/>
        <w:ind w:firstLine="788"/>
        <w:jc w:val="center"/>
        <w:rPr>
          <w:rFonts w:ascii="Times New Roman CYR" w:eastAsia="Times New Roman CYR" w:hAnsi="Times New Roman CYR" w:cs="Times New Roman CYR"/>
          <w:b/>
          <w:bCs/>
          <w:kern w:val="1"/>
          <w:sz w:val="24"/>
          <w:szCs w:val="24"/>
        </w:rPr>
      </w:pPr>
      <w:r w:rsidRPr="008A4E22">
        <w:rPr>
          <w:rFonts w:ascii="Times New Roman CYR" w:eastAsia="Times New Roman CYR" w:hAnsi="Times New Roman CYR" w:cs="Times New Roman CYR"/>
          <w:b/>
          <w:bCs/>
          <w:kern w:val="1"/>
          <w:sz w:val="24"/>
          <w:szCs w:val="24"/>
        </w:rPr>
        <w:t>Технологии ручной обработки древесины и древесных материалов (20 часов)</w:t>
      </w:r>
    </w:p>
    <w:p w:rsidR="00AE10AE" w:rsidRPr="00AE10AE" w:rsidRDefault="00491293" w:rsidP="00AE10AE">
      <w:pPr>
        <w:widowControl w:val="0"/>
        <w:suppressAutoHyphens/>
        <w:spacing w:after="0" w:line="240" w:lineRule="auto"/>
        <w:ind w:firstLine="788"/>
        <w:rPr>
          <w:rFonts w:ascii="Times New Roman" w:eastAsia="Andale Sans UI" w:hAnsi="Times New Roman" w:cs="Times New Roman"/>
          <w:kern w:val="1"/>
          <w:sz w:val="24"/>
          <w:szCs w:val="24"/>
        </w:rPr>
      </w:pPr>
      <w:r>
        <w:rPr>
          <w:rFonts w:ascii="Times New Roman" w:eastAsia="Andale Sans UI" w:hAnsi="Times New Roman" w:cs="Times New Roman"/>
          <w:b/>
          <w:i/>
          <w:kern w:val="1"/>
          <w:sz w:val="24"/>
          <w:szCs w:val="24"/>
        </w:rPr>
        <w:t>Теоретические сведения.</w:t>
      </w:r>
      <w:r w:rsidR="00AE10AE" w:rsidRPr="00AE10AE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 xml:space="preserve"> </w:t>
      </w:r>
      <w:r w:rsidR="00AE10AE" w:rsidRPr="00AE10A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Заготовка древесины, пороки древесины. Отходы древесины и их рациональное использование. Профессии, связанные с производством древесины, древесных материалов и восстановлением лесных массивов. </w:t>
      </w:r>
    </w:p>
    <w:p w:rsidR="00AE10AE" w:rsidRPr="00AE10AE" w:rsidRDefault="00AE10AE" w:rsidP="00AE10AE">
      <w:pPr>
        <w:widowControl w:val="0"/>
        <w:suppressAutoHyphens/>
        <w:spacing w:after="0" w:line="240" w:lineRule="auto"/>
        <w:ind w:firstLine="788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AE10A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Свойства древесины: физические (плотность, влажность), механические (твёрдость, прочность, упругость). Сушка древесины: естественная, искусственная. </w:t>
      </w:r>
    </w:p>
    <w:p w:rsidR="00AE10AE" w:rsidRPr="00AE10AE" w:rsidRDefault="00AE10AE" w:rsidP="00AE10AE">
      <w:pPr>
        <w:widowControl w:val="0"/>
        <w:suppressAutoHyphens/>
        <w:spacing w:after="0" w:line="240" w:lineRule="auto"/>
        <w:ind w:firstLine="788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AE10A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Общие сведения о сборочных чертежах. Графическое изображение соединений на чертежах. Спецификация составных частей изделия. Правила чтения сборочных чертежей. </w:t>
      </w:r>
    </w:p>
    <w:p w:rsidR="00AE10AE" w:rsidRPr="00AE10AE" w:rsidRDefault="00AE10AE" w:rsidP="00AE10AE">
      <w:pPr>
        <w:widowControl w:val="0"/>
        <w:suppressAutoHyphens/>
        <w:spacing w:after="0" w:line="240" w:lineRule="auto"/>
        <w:ind w:firstLine="788"/>
        <w:rPr>
          <w:rFonts w:ascii="Times New Roman" w:eastAsia="Andale Sans UI" w:hAnsi="Times New Roman" w:cs="Times New Roman"/>
          <w:b/>
          <w:i/>
          <w:kern w:val="1"/>
          <w:sz w:val="24"/>
          <w:szCs w:val="24"/>
        </w:rPr>
      </w:pPr>
      <w:r w:rsidRPr="00AE10AE">
        <w:rPr>
          <w:rFonts w:ascii="Times New Roman" w:eastAsia="Andale Sans UI" w:hAnsi="Times New Roman" w:cs="Times New Roman"/>
          <w:b/>
          <w:i/>
          <w:kern w:val="1"/>
          <w:sz w:val="24"/>
          <w:szCs w:val="24"/>
        </w:rPr>
        <w:lastRenderedPageBreak/>
        <w:t>Лабораторно-практиче</w:t>
      </w:r>
      <w:r w:rsidR="00491293">
        <w:rPr>
          <w:rFonts w:ascii="Times New Roman" w:eastAsia="Andale Sans UI" w:hAnsi="Times New Roman" w:cs="Times New Roman"/>
          <w:b/>
          <w:i/>
          <w:kern w:val="1"/>
          <w:sz w:val="24"/>
          <w:szCs w:val="24"/>
        </w:rPr>
        <w:t>ские и практические работы</w:t>
      </w:r>
    </w:p>
    <w:p w:rsidR="00AE10AE" w:rsidRPr="00AE10AE" w:rsidRDefault="00AE10AE" w:rsidP="00AE10AE">
      <w:pPr>
        <w:widowControl w:val="0"/>
        <w:suppressAutoHyphens/>
        <w:spacing w:after="0" w:line="240" w:lineRule="auto"/>
        <w:ind w:firstLine="788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AE10A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Распознавание природных пороков древесины в материалах и заготовках. </w:t>
      </w:r>
    </w:p>
    <w:p w:rsidR="00AE10AE" w:rsidRPr="00AE10AE" w:rsidRDefault="00AE10AE" w:rsidP="00AE10AE">
      <w:pPr>
        <w:widowControl w:val="0"/>
        <w:suppressAutoHyphens/>
        <w:spacing w:after="0" w:line="240" w:lineRule="auto"/>
        <w:ind w:firstLine="788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AE10A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Исследование плотности древесины. </w:t>
      </w:r>
    </w:p>
    <w:p w:rsidR="00AE10AE" w:rsidRPr="00AE10AE" w:rsidRDefault="00AE10AE" w:rsidP="00AE10AE">
      <w:pPr>
        <w:widowControl w:val="0"/>
        <w:suppressAutoHyphens/>
        <w:spacing w:after="0" w:line="240" w:lineRule="auto"/>
        <w:ind w:firstLine="788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AE10A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Чтение сборочного чертежа. Определение последовательности сборки изделия по технологической документации. </w:t>
      </w:r>
    </w:p>
    <w:p w:rsidR="00AE10AE" w:rsidRPr="00AE10AE" w:rsidRDefault="00AE10AE" w:rsidP="00AE10AE">
      <w:pPr>
        <w:widowControl w:val="0"/>
        <w:suppressAutoHyphens/>
        <w:spacing w:after="0" w:line="240" w:lineRule="auto"/>
        <w:ind w:firstLine="788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AE10A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Разработка технологической карты изготовления детали из древесины. </w:t>
      </w:r>
    </w:p>
    <w:p w:rsidR="00AE10AE" w:rsidRPr="00AE10AE" w:rsidRDefault="00AE10AE" w:rsidP="00AE10AE">
      <w:pPr>
        <w:widowControl w:val="0"/>
        <w:suppressAutoHyphens/>
        <w:spacing w:after="0" w:line="240" w:lineRule="auto"/>
        <w:ind w:firstLine="788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AE10A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Изготовление изделия из древесины с соединением брусков внакладку. </w:t>
      </w:r>
    </w:p>
    <w:p w:rsidR="00AE10AE" w:rsidRPr="00AE10AE" w:rsidRDefault="00AE10AE" w:rsidP="00AE10AE">
      <w:pPr>
        <w:widowControl w:val="0"/>
        <w:suppressAutoHyphens/>
        <w:spacing w:after="0" w:line="240" w:lineRule="auto"/>
        <w:ind w:firstLine="788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AE10A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Изготовление деталей, имеющих цилиндрическую и коническую форму. </w:t>
      </w:r>
    </w:p>
    <w:p w:rsidR="00AE10AE" w:rsidRPr="00AE10AE" w:rsidRDefault="00AE10AE" w:rsidP="00AE10AE">
      <w:pPr>
        <w:widowControl w:val="0"/>
        <w:suppressAutoHyphens/>
        <w:spacing w:after="0" w:line="240" w:lineRule="auto"/>
        <w:ind w:firstLine="788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AE10A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Сборка изделия по технологической документации. </w:t>
      </w:r>
    </w:p>
    <w:p w:rsidR="00AE10AE" w:rsidRPr="00AE10AE" w:rsidRDefault="00AE10AE" w:rsidP="00AE10AE">
      <w:pPr>
        <w:widowControl w:val="0"/>
        <w:suppressAutoHyphens/>
        <w:spacing w:after="0" w:line="240" w:lineRule="auto"/>
        <w:ind w:firstLine="788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AE10A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Окрашивание изделий из древесины красками и эмалями. </w:t>
      </w:r>
    </w:p>
    <w:p w:rsidR="00AE10AE" w:rsidRPr="00AE10AE" w:rsidRDefault="00AE10AE" w:rsidP="008A4E22">
      <w:pPr>
        <w:widowControl w:val="0"/>
        <w:suppressAutoHyphens/>
        <w:spacing w:after="0" w:line="240" w:lineRule="auto"/>
        <w:ind w:firstLine="788"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  <w:r w:rsidRPr="00AE10AE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Технологии машинной обработки древесины и древесных материалов (4ч)</w:t>
      </w:r>
    </w:p>
    <w:p w:rsidR="00AE10AE" w:rsidRPr="00AE10AE" w:rsidRDefault="00491293" w:rsidP="00AE10AE">
      <w:pPr>
        <w:widowControl w:val="0"/>
        <w:suppressAutoHyphens/>
        <w:spacing w:after="0" w:line="240" w:lineRule="auto"/>
        <w:ind w:firstLine="788"/>
        <w:rPr>
          <w:rFonts w:ascii="Times New Roman" w:eastAsia="Andale Sans UI" w:hAnsi="Times New Roman" w:cs="Times New Roman"/>
          <w:kern w:val="1"/>
          <w:sz w:val="24"/>
          <w:szCs w:val="24"/>
        </w:rPr>
      </w:pPr>
      <w:r>
        <w:rPr>
          <w:rFonts w:ascii="Times New Roman" w:eastAsia="Andale Sans UI" w:hAnsi="Times New Roman" w:cs="Times New Roman"/>
          <w:b/>
          <w:i/>
          <w:kern w:val="1"/>
          <w:sz w:val="24"/>
          <w:szCs w:val="24"/>
        </w:rPr>
        <w:t>Теоретические сведения.</w:t>
      </w:r>
      <w:r w:rsidR="00AE10AE" w:rsidRPr="00AE10A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Токарный станок для обработки древесины: устройство, назначение. Организация работ на токарном станке. Оснастка и инструменты для работы на токарном станке. Технология токарной обработки древесины. Контроль качества деталей. </w:t>
      </w:r>
    </w:p>
    <w:p w:rsidR="00AE10AE" w:rsidRPr="00AE10AE" w:rsidRDefault="00AE10AE" w:rsidP="00AE10AE">
      <w:pPr>
        <w:widowControl w:val="0"/>
        <w:suppressAutoHyphens/>
        <w:spacing w:after="0" w:line="240" w:lineRule="auto"/>
        <w:ind w:firstLine="788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AE10A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Графическая и технологическая документация для деталей из древесины, изготовляемых на токарном станке. Компьютеризация проектирования изделий из древесины и древесных материалов. </w:t>
      </w:r>
    </w:p>
    <w:p w:rsidR="00AE10AE" w:rsidRPr="00AE10AE" w:rsidRDefault="00AE10AE" w:rsidP="00AE10AE">
      <w:pPr>
        <w:widowControl w:val="0"/>
        <w:suppressAutoHyphens/>
        <w:spacing w:after="0" w:line="240" w:lineRule="auto"/>
        <w:ind w:firstLine="788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AE10A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Изготовление деталей и изделий на токарном станке по техническим рисункам, эскизам, чертежам и технологическим картам. </w:t>
      </w:r>
    </w:p>
    <w:p w:rsidR="00AE10AE" w:rsidRPr="00AE10AE" w:rsidRDefault="00AE10AE" w:rsidP="00AE10AE">
      <w:pPr>
        <w:widowControl w:val="0"/>
        <w:suppressAutoHyphens/>
        <w:spacing w:after="0" w:line="240" w:lineRule="auto"/>
        <w:ind w:firstLine="788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AE10A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Профессии, связанные с производством и обработкой древесины и древесных материалов. </w:t>
      </w:r>
    </w:p>
    <w:p w:rsidR="00AE10AE" w:rsidRPr="00AE10AE" w:rsidRDefault="00AE10AE" w:rsidP="00AE10AE">
      <w:pPr>
        <w:widowControl w:val="0"/>
        <w:suppressAutoHyphens/>
        <w:spacing w:after="0" w:line="240" w:lineRule="auto"/>
        <w:ind w:firstLine="788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AE10A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Правила безопасного труда при работе на токарном станке. </w:t>
      </w:r>
    </w:p>
    <w:p w:rsidR="00AE10AE" w:rsidRPr="00AE10AE" w:rsidRDefault="00AE10AE" w:rsidP="00AE10AE">
      <w:pPr>
        <w:widowControl w:val="0"/>
        <w:suppressAutoHyphens/>
        <w:spacing w:after="0" w:line="240" w:lineRule="auto"/>
        <w:ind w:firstLine="788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AE10AE">
        <w:rPr>
          <w:rFonts w:ascii="Times New Roman" w:eastAsia="Andale Sans UI" w:hAnsi="Times New Roman" w:cs="Times New Roman"/>
          <w:b/>
          <w:i/>
          <w:kern w:val="1"/>
          <w:sz w:val="24"/>
          <w:szCs w:val="24"/>
        </w:rPr>
        <w:t>Лабораторно-практи</w:t>
      </w:r>
      <w:r w:rsidR="00491293">
        <w:rPr>
          <w:rFonts w:ascii="Times New Roman" w:eastAsia="Andale Sans UI" w:hAnsi="Times New Roman" w:cs="Times New Roman"/>
          <w:b/>
          <w:i/>
          <w:kern w:val="1"/>
          <w:sz w:val="24"/>
          <w:szCs w:val="24"/>
        </w:rPr>
        <w:t>ческие и практические работы.</w:t>
      </w:r>
      <w:r w:rsidRPr="00AE10A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Изучение устройства токарного станка для обработки древесины. Организация рабочего места для выполнения токарных работ с древесиной. Соблюдение правил безопасного труда при работе на токарном станке. Уборка рабочего места. </w:t>
      </w:r>
    </w:p>
    <w:p w:rsidR="00AE10AE" w:rsidRPr="00AE10AE" w:rsidRDefault="00AE10AE" w:rsidP="00AE10AE">
      <w:pPr>
        <w:widowControl w:val="0"/>
        <w:suppressAutoHyphens/>
        <w:spacing w:after="0" w:line="240" w:lineRule="auto"/>
        <w:ind w:firstLine="788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AE10A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Точение заготовок на токарном станке для обработки древесины. Шлифовка и зачистка готовых деталей. </w:t>
      </w:r>
    </w:p>
    <w:p w:rsidR="00AE10AE" w:rsidRPr="008A4E22" w:rsidRDefault="00AE10AE" w:rsidP="008A4E22">
      <w:pPr>
        <w:widowControl w:val="0"/>
        <w:suppressAutoHyphens/>
        <w:spacing w:after="0" w:line="240" w:lineRule="auto"/>
        <w:ind w:firstLine="788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AE10A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Точение деталей (цилиндрической и конической формы) на токарном станке для обработки древесины. Применение контрольно-измерительных инструментов при выполнении токарных работ. </w:t>
      </w:r>
    </w:p>
    <w:p w:rsidR="00AE10AE" w:rsidRPr="00AE10AE" w:rsidRDefault="00AE10AE" w:rsidP="008A4E22">
      <w:pPr>
        <w:widowControl w:val="0"/>
        <w:suppressAutoHyphens/>
        <w:spacing w:after="0" w:line="240" w:lineRule="auto"/>
        <w:ind w:firstLine="788"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  <w:r w:rsidRPr="00AE10AE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Технологии ручной обработки металлов и искусственных материалов (12 часов)</w:t>
      </w:r>
    </w:p>
    <w:p w:rsidR="00AE10AE" w:rsidRPr="00AE10AE" w:rsidRDefault="00AE10AE" w:rsidP="00AE10AE">
      <w:pPr>
        <w:widowControl w:val="0"/>
        <w:suppressAutoHyphens/>
        <w:spacing w:after="0" w:line="240" w:lineRule="auto"/>
        <w:ind w:firstLine="788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AE10AE">
        <w:rPr>
          <w:rFonts w:ascii="Times New Roman" w:eastAsia="Andale Sans UI" w:hAnsi="Times New Roman" w:cs="Times New Roman"/>
          <w:b/>
          <w:i/>
          <w:kern w:val="1"/>
          <w:sz w:val="24"/>
          <w:szCs w:val="24"/>
        </w:rPr>
        <w:t>Теоретически</w:t>
      </w:r>
      <w:r w:rsidR="00491293">
        <w:rPr>
          <w:rFonts w:ascii="Times New Roman" w:eastAsia="Andale Sans UI" w:hAnsi="Times New Roman" w:cs="Times New Roman"/>
          <w:b/>
          <w:i/>
          <w:kern w:val="1"/>
          <w:sz w:val="24"/>
          <w:szCs w:val="24"/>
        </w:rPr>
        <w:t>е сведения.</w:t>
      </w:r>
      <w:r w:rsidR="00491293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 xml:space="preserve"> </w:t>
      </w:r>
      <w:r w:rsidRPr="00AE10A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Металлы и их сплавы, область применения. Свойства чёрных и цветных металлов. Свойства искусственных материалов. Сортовой прокат, профили сортового проката. </w:t>
      </w:r>
    </w:p>
    <w:p w:rsidR="00AE10AE" w:rsidRPr="00AE10AE" w:rsidRDefault="00AE10AE" w:rsidP="00AE10AE">
      <w:pPr>
        <w:widowControl w:val="0"/>
        <w:suppressAutoHyphens/>
        <w:spacing w:after="0" w:line="240" w:lineRule="auto"/>
        <w:ind w:firstLine="788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AE10A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Чертежи деталей из сортового проката. Применение компьютера для разработки графической документации. Чтение сборочных чертежей. </w:t>
      </w:r>
    </w:p>
    <w:p w:rsidR="00AE10AE" w:rsidRPr="00AE10AE" w:rsidRDefault="00AE10AE" w:rsidP="00AE10AE">
      <w:pPr>
        <w:widowControl w:val="0"/>
        <w:suppressAutoHyphens/>
        <w:spacing w:after="0" w:line="240" w:lineRule="auto"/>
        <w:ind w:firstLine="788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AE10A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Контрольно-измерительные инструменты. Устройство штангенциркуля. Измерение размеров деталей с помощью штангенциркуля. </w:t>
      </w:r>
    </w:p>
    <w:p w:rsidR="00AE10AE" w:rsidRPr="00AE10AE" w:rsidRDefault="00AE10AE" w:rsidP="00AE10AE">
      <w:pPr>
        <w:widowControl w:val="0"/>
        <w:suppressAutoHyphens/>
        <w:spacing w:after="0" w:line="240" w:lineRule="auto"/>
        <w:ind w:firstLine="788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AE10A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Технологии изготовления изделий из сортового проката. </w:t>
      </w:r>
    </w:p>
    <w:p w:rsidR="00AE10AE" w:rsidRPr="00AE10AE" w:rsidRDefault="00AE10AE" w:rsidP="00AE10AE">
      <w:pPr>
        <w:widowControl w:val="0"/>
        <w:suppressAutoHyphens/>
        <w:spacing w:after="0" w:line="240" w:lineRule="auto"/>
        <w:ind w:firstLine="788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AE10A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Технологические операции обработки металлов ручными инструментами: резание, рубка, опиливание, отделка; инструменты и приспособления для данных операций. Особенности резания слесарной ножовкой, рубки металла зубилом, опиливания заготовок напильниками. </w:t>
      </w:r>
    </w:p>
    <w:p w:rsidR="00AE10AE" w:rsidRPr="00AE10AE" w:rsidRDefault="00AE10AE" w:rsidP="00AE10AE">
      <w:pPr>
        <w:widowControl w:val="0"/>
        <w:suppressAutoHyphens/>
        <w:spacing w:after="0" w:line="240" w:lineRule="auto"/>
        <w:ind w:firstLine="788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AE10A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Способы декоративной и лакокрасочной защиты и отделки поверхностей изделий из металлов и искусственных материалов. </w:t>
      </w:r>
    </w:p>
    <w:p w:rsidR="00AE10AE" w:rsidRPr="00AE10AE" w:rsidRDefault="00AE10AE" w:rsidP="00AE10AE">
      <w:pPr>
        <w:widowControl w:val="0"/>
        <w:suppressAutoHyphens/>
        <w:spacing w:after="0" w:line="240" w:lineRule="auto"/>
        <w:ind w:firstLine="788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AE10A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Профессии, связанные с ручной обработкой металлов, механосборочными и ремонтными работами, отделкой поверхностей деталей, контролем готовых изделий. </w:t>
      </w:r>
    </w:p>
    <w:p w:rsidR="00AE10AE" w:rsidRPr="00AE10AE" w:rsidRDefault="00AE10AE" w:rsidP="00AE10AE">
      <w:pPr>
        <w:widowControl w:val="0"/>
        <w:suppressAutoHyphens/>
        <w:spacing w:after="0" w:line="240" w:lineRule="auto"/>
        <w:ind w:firstLine="788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AE10AE">
        <w:rPr>
          <w:rFonts w:ascii="Times New Roman" w:eastAsia="Andale Sans UI" w:hAnsi="Times New Roman" w:cs="Times New Roman"/>
          <w:b/>
          <w:i/>
          <w:kern w:val="1"/>
          <w:sz w:val="24"/>
          <w:szCs w:val="24"/>
        </w:rPr>
        <w:t>Лабораторно-практи</w:t>
      </w:r>
      <w:r w:rsidR="00491293">
        <w:rPr>
          <w:rFonts w:ascii="Times New Roman" w:eastAsia="Andale Sans UI" w:hAnsi="Times New Roman" w:cs="Times New Roman"/>
          <w:b/>
          <w:i/>
          <w:kern w:val="1"/>
          <w:sz w:val="24"/>
          <w:szCs w:val="24"/>
        </w:rPr>
        <w:t>ческие и практические работы</w:t>
      </w:r>
      <w:r w:rsidRPr="00AE10AE">
        <w:rPr>
          <w:rFonts w:ascii="Times New Roman" w:eastAsia="Andale Sans UI" w:hAnsi="Times New Roman" w:cs="Times New Roman"/>
          <w:b/>
          <w:i/>
          <w:kern w:val="1"/>
          <w:sz w:val="24"/>
          <w:szCs w:val="24"/>
        </w:rPr>
        <w:t>.</w:t>
      </w:r>
      <w:r w:rsidRPr="00AE10A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Распознавание видов металлов и сплавов, искусственных материалов. Ознакомление со свойствами металлов и сплавов. Ознакомление с видами сортового проката. Чтение чертежей отдельных деталей и сборочных чертежей. </w:t>
      </w:r>
    </w:p>
    <w:p w:rsidR="00AE10AE" w:rsidRPr="00AE10AE" w:rsidRDefault="00AE10AE" w:rsidP="00AE10AE">
      <w:pPr>
        <w:widowControl w:val="0"/>
        <w:suppressAutoHyphens/>
        <w:spacing w:after="0" w:line="240" w:lineRule="auto"/>
        <w:ind w:firstLine="788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AE10AE">
        <w:rPr>
          <w:rFonts w:ascii="Times New Roman" w:eastAsia="Andale Sans UI" w:hAnsi="Times New Roman" w:cs="Times New Roman"/>
          <w:kern w:val="1"/>
          <w:sz w:val="24"/>
          <w:szCs w:val="24"/>
        </w:rPr>
        <w:lastRenderedPageBreak/>
        <w:t xml:space="preserve">Выполнение чертежей деталей из сортового проката. Изучение устройства штангенциркуля. Измерение размеров деталей с помощью штангенциркуля. </w:t>
      </w:r>
    </w:p>
    <w:p w:rsidR="00AE10AE" w:rsidRPr="00AE10AE" w:rsidRDefault="00AE10AE" w:rsidP="00AE10AE">
      <w:pPr>
        <w:widowControl w:val="0"/>
        <w:suppressAutoHyphens/>
        <w:spacing w:after="0" w:line="240" w:lineRule="auto"/>
        <w:ind w:firstLine="788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AE10A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Разработка технологической карты изготовления изделия из сортового проката. Резание металла и пластмассы слесарной ножовкой. Рубка металла в тисках и на плите. </w:t>
      </w:r>
    </w:p>
    <w:p w:rsidR="00AE10AE" w:rsidRPr="00AE10AE" w:rsidRDefault="00AE10AE" w:rsidP="00AE10AE">
      <w:pPr>
        <w:widowControl w:val="0"/>
        <w:suppressAutoHyphens/>
        <w:spacing w:after="0" w:line="240" w:lineRule="auto"/>
        <w:ind w:firstLine="788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AE10A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Опиливание заготовок из металла и пластмасс. Отработка навыков работы с напильниками различных видов. Отделка поверхностей изделий. Соблюдение правил безопасного труда. </w:t>
      </w:r>
    </w:p>
    <w:p w:rsidR="008A4E22" w:rsidRDefault="008A4E22" w:rsidP="00AE10AE">
      <w:pPr>
        <w:widowControl w:val="0"/>
        <w:suppressAutoHyphens/>
        <w:spacing w:after="0" w:line="240" w:lineRule="auto"/>
        <w:ind w:firstLine="709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</w:p>
    <w:p w:rsidR="00AE10AE" w:rsidRPr="00AE10AE" w:rsidRDefault="00AE10AE" w:rsidP="008A4E22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  <w:r w:rsidRPr="00AE10AE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Технологии машинной обработки металлов и искусственных материалов (4 часа)</w:t>
      </w:r>
    </w:p>
    <w:p w:rsidR="00AE10AE" w:rsidRPr="00AE10AE" w:rsidRDefault="00491293" w:rsidP="00AE10AE">
      <w:pPr>
        <w:widowControl w:val="0"/>
        <w:suppressAutoHyphens/>
        <w:spacing w:after="0" w:line="240" w:lineRule="auto"/>
        <w:ind w:firstLine="709"/>
        <w:rPr>
          <w:rFonts w:ascii="Times New Roman" w:eastAsia="Andale Sans UI" w:hAnsi="Times New Roman" w:cs="Times New Roman"/>
          <w:kern w:val="1"/>
          <w:sz w:val="24"/>
          <w:szCs w:val="24"/>
        </w:rPr>
      </w:pPr>
      <w:r>
        <w:rPr>
          <w:rFonts w:ascii="Times New Roman" w:eastAsia="Andale Sans UI" w:hAnsi="Times New Roman" w:cs="Times New Roman"/>
          <w:b/>
          <w:i/>
          <w:kern w:val="1"/>
          <w:sz w:val="24"/>
          <w:szCs w:val="24"/>
        </w:rPr>
        <w:t>Теоретические сведения</w:t>
      </w:r>
      <w:r w:rsidR="00AE10AE" w:rsidRPr="00AE10AE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 xml:space="preserve">. </w:t>
      </w:r>
      <w:r w:rsidR="00AE10AE" w:rsidRPr="00AE10A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Элементы машиноведения. Составные части машин. Виды механических передач. Понятие о передаточном отношении. Соединения деталей. </w:t>
      </w:r>
    </w:p>
    <w:p w:rsidR="00AE10AE" w:rsidRPr="00AE10AE" w:rsidRDefault="00AE10AE" w:rsidP="00AE10AE">
      <w:pPr>
        <w:widowControl w:val="0"/>
        <w:suppressAutoHyphens/>
        <w:spacing w:after="0" w:line="240" w:lineRule="auto"/>
        <w:ind w:firstLine="709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AE10A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Современные ручные технологические машины и механизмы для выполнения слесарных работ. </w:t>
      </w:r>
    </w:p>
    <w:p w:rsidR="00AE10AE" w:rsidRPr="00AE10AE" w:rsidRDefault="00AE10AE" w:rsidP="00AE10AE">
      <w:pPr>
        <w:widowControl w:val="0"/>
        <w:suppressAutoHyphens/>
        <w:spacing w:after="0" w:line="240" w:lineRule="auto"/>
        <w:ind w:firstLine="709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AE10AE">
        <w:rPr>
          <w:rFonts w:ascii="Times New Roman" w:eastAsia="Andale Sans UI" w:hAnsi="Times New Roman" w:cs="Times New Roman"/>
          <w:b/>
          <w:i/>
          <w:kern w:val="1"/>
          <w:sz w:val="24"/>
          <w:szCs w:val="24"/>
        </w:rPr>
        <w:t>Лабораторно-практи</w:t>
      </w:r>
      <w:r w:rsidR="00491293">
        <w:rPr>
          <w:rFonts w:ascii="Times New Roman" w:eastAsia="Andale Sans UI" w:hAnsi="Times New Roman" w:cs="Times New Roman"/>
          <w:b/>
          <w:i/>
          <w:kern w:val="1"/>
          <w:sz w:val="24"/>
          <w:szCs w:val="24"/>
        </w:rPr>
        <w:t>ческие и практические работы</w:t>
      </w:r>
      <w:r w:rsidRPr="00AE10AE">
        <w:rPr>
          <w:rFonts w:ascii="Times New Roman" w:eastAsia="Andale Sans UI" w:hAnsi="Times New Roman" w:cs="Times New Roman"/>
          <w:b/>
          <w:i/>
          <w:kern w:val="1"/>
          <w:sz w:val="24"/>
          <w:szCs w:val="24"/>
        </w:rPr>
        <w:t>.</w:t>
      </w:r>
      <w:r w:rsidRPr="00AE10A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Ознакомление с составными частями машин. Ознакомление с механизмами (цепным, зубчатым, реечным), соединениями (шпоночными, шлицевыми). Определение передаточного отношения зубчатой передачи. </w:t>
      </w:r>
    </w:p>
    <w:p w:rsidR="00AE10AE" w:rsidRPr="008A4E22" w:rsidRDefault="00AE10AE" w:rsidP="008A4E22">
      <w:pPr>
        <w:widowControl w:val="0"/>
        <w:suppressAutoHyphens/>
        <w:spacing w:after="0" w:line="240" w:lineRule="auto"/>
        <w:ind w:firstLine="709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AE10A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Ознакомление с современными ручными технологическими машинами и механизмами для выполнения слесарных работ. </w:t>
      </w:r>
    </w:p>
    <w:p w:rsidR="00C10B23" w:rsidRDefault="00C10B23" w:rsidP="00C10B23">
      <w:pPr>
        <w:pStyle w:val="af1"/>
        <w:ind w:firstLine="709"/>
        <w:rPr>
          <w:b/>
          <w:lang w:eastAsia="ru-RU"/>
        </w:rPr>
      </w:pPr>
    </w:p>
    <w:p w:rsidR="00C10B23" w:rsidRPr="00C10B23" w:rsidRDefault="00C10B23" w:rsidP="00C10B23">
      <w:pPr>
        <w:pStyle w:val="af1"/>
        <w:ind w:firstLine="709"/>
        <w:rPr>
          <w:b/>
          <w:lang w:eastAsia="ru-RU"/>
        </w:rPr>
      </w:pPr>
      <w:r w:rsidRPr="00C10B23">
        <w:rPr>
          <w:b/>
          <w:lang w:eastAsia="ru-RU"/>
        </w:rPr>
        <w:t>Модуль «Робототехника»</w:t>
      </w:r>
    </w:p>
    <w:p w:rsidR="00C10B23" w:rsidRPr="00C10B23" w:rsidRDefault="00C10B23" w:rsidP="00C10B23">
      <w:pPr>
        <w:pStyle w:val="af1"/>
        <w:ind w:firstLine="709"/>
        <w:rPr>
          <w:b/>
          <w:lang w:eastAsia="ru-RU"/>
        </w:rPr>
      </w:pPr>
      <w:r w:rsidRPr="00C10B23">
        <w:rPr>
          <w:b/>
          <w:lang w:eastAsia="ru-RU"/>
        </w:rPr>
        <w:t>Раздел. Алгоритмы и исполнители. Роботы как исполнители.</w:t>
      </w:r>
    </w:p>
    <w:p w:rsidR="00C10B23" w:rsidRPr="00C10B23" w:rsidRDefault="00C10B23" w:rsidP="00C10B23">
      <w:pPr>
        <w:pStyle w:val="af1"/>
        <w:ind w:firstLine="709"/>
        <w:rPr>
          <w:lang w:eastAsia="ru-RU"/>
        </w:rPr>
      </w:pPr>
      <w:r w:rsidRPr="00C10B23">
        <w:rPr>
          <w:lang w:eastAsia="ru-RU"/>
        </w:rPr>
        <w:t>Цели и способы их достижения. Планирование последовательности шагов, ведущих к достижению цели. Понятие исполнителя. Управление исполнителем: непосредственное или согласно плану. Системы исполнителей. Общие представления о технологии. Алгоритмы и технологии.</w:t>
      </w:r>
    </w:p>
    <w:p w:rsidR="00C10B23" w:rsidRPr="00C10B23" w:rsidRDefault="00C10B23" w:rsidP="00C10B23">
      <w:pPr>
        <w:pStyle w:val="af1"/>
        <w:ind w:firstLine="709"/>
        <w:rPr>
          <w:lang w:eastAsia="ru-RU"/>
        </w:rPr>
      </w:pPr>
      <w:r w:rsidRPr="00C10B23">
        <w:rPr>
          <w:lang w:eastAsia="ru-RU"/>
        </w:rPr>
        <w:t>Компьютерный исполнитель. Робот. Система команд исполнителя.</w:t>
      </w:r>
    </w:p>
    <w:p w:rsidR="00C10B23" w:rsidRPr="00C10B23" w:rsidRDefault="00C10B23" w:rsidP="00C10B23">
      <w:pPr>
        <w:pStyle w:val="af1"/>
        <w:ind w:firstLine="709"/>
        <w:rPr>
          <w:lang w:eastAsia="ru-RU"/>
        </w:rPr>
      </w:pPr>
      <w:r w:rsidRPr="00C10B23">
        <w:rPr>
          <w:lang w:eastAsia="ru-RU"/>
        </w:rPr>
        <w:t>От роботов на экране компьютера к роботам-механизмам.</w:t>
      </w:r>
    </w:p>
    <w:p w:rsidR="00C10B23" w:rsidRPr="00C10B23" w:rsidRDefault="00C10B23" w:rsidP="00C10B23">
      <w:pPr>
        <w:pStyle w:val="af1"/>
        <w:ind w:firstLine="709"/>
        <w:rPr>
          <w:lang w:eastAsia="ru-RU"/>
        </w:rPr>
      </w:pPr>
      <w:r w:rsidRPr="00C10B23">
        <w:rPr>
          <w:lang w:eastAsia="ru-RU"/>
        </w:rPr>
        <w:t>Система команд механического робота. Управление механическим роботом.</w:t>
      </w:r>
    </w:p>
    <w:p w:rsidR="00C10B23" w:rsidRPr="00C10B23" w:rsidRDefault="00C10B23" w:rsidP="00C10B23">
      <w:pPr>
        <w:pStyle w:val="af1"/>
        <w:ind w:firstLine="709"/>
        <w:rPr>
          <w:lang w:eastAsia="ru-RU"/>
        </w:rPr>
      </w:pPr>
      <w:r w:rsidRPr="00C10B23">
        <w:rPr>
          <w:lang w:eastAsia="ru-RU"/>
        </w:rPr>
        <w:t>Робототехнические комплексы и их возможности. Знакомство с составом робототехнического конструктора.</w:t>
      </w:r>
    </w:p>
    <w:p w:rsidR="00C10B23" w:rsidRPr="00C10B23" w:rsidRDefault="00C10B23" w:rsidP="00C10B23">
      <w:pPr>
        <w:pStyle w:val="af1"/>
        <w:ind w:firstLine="709"/>
        <w:rPr>
          <w:b/>
          <w:lang w:eastAsia="ru-RU"/>
        </w:rPr>
      </w:pPr>
      <w:r w:rsidRPr="00C10B23">
        <w:rPr>
          <w:b/>
          <w:lang w:eastAsia="ru-RU"/>
        </w:rPr>
        <w:t>Раздел. Роботы: конструирование и управление.</w:t>
      </w:r>
    </w:p>
    <w:p w:rsidR="00C10B23" w:rsidRPr="00C10B23" w:rsidRDefault="00C10B23" w:rsidP="00C10B23">
      <w:pPr>
        <w:pStyle w:val="af1"/>
        <w:ind w:firstLine="709"/>
        <w:rPr>
          <w:lang w:eastAsia="ru-RU"/>
        </w:rPr>
      </w:pPr>
      <w:r w:rsidRPr="00C10B23">
        <w:rPr>
          <w:lang w:eastAsia="ru-RU"/>
        </w:rPr>
        <w:t>Общее устройство робота. Механическая часть. Принцип программного управления.</w:t>
      </w:r>
    </w:p>
    <w:p w:rsidR="00C10B23" w:rsidRPr="00C10B23" w:rsidRDefault="00C10B23" w:rsidP="00C10B23">
      <w:pPr>
        <w:pStyle w:val="af1"/>
        <w:ind w:firstLine="709"/>
        <w:rPr>
          <w:lang w:eastAsia="ru-RU"/>
        </w:rPr>
      </w:pPr>
      <w:r w:rsidRPr="00C10B23">
        <w:rPr>
          <w:lang w:eastAsia="ru-RU"/>
        </w:rPr>
        <w:t>Принципы работы датчиков в составе робототехнического набора, их параметры и применение. Принципы программирования роботов. Изучение интерфейса конкретного языка программирования, основные инструменты и команды программирования роботов.</w:t>
      </w:r>
    </w:p>
    <w:p w:rsidR="00C10B23" w:rsidRDefault="00C10B23" w:rsidP="00C10B23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</w:p>
    <w:p w:rsidR="00AE10AE" w:rsidRPr="00AE10AE" w:rsidRDefault="00AE10AE" w:rsidP="008A4E22">
      <w:pPr>
        <w:widowControl w:val="0"/>
        <w:suppressAutoHyphens/>
        <w:spacing w:after="0" w:line="240" w:lineRule="auto"/>
        <w:ind w:firstLine="788"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  <w:r w:rsidRPr="00AE10AE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Исследовательская и созидательная деятельность. (</w:t>
      </w:r>
      <w:r w:rsidR="0081171C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6</w:t>
      </w:r>
      <w:r w:rsidRPr="00AE10AE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часов)</w:t>
      </w:r>
    </w:p>
    <w:p w:rsidR="00AE10AE" w:rsidRPr="00AE10AE" w:rsidRDefault="0081171C" w:rsidP="00AE10AE">
      <w:pPr>
        <w:widowControl w:val="0"/>
        <w:suppressAutoHyphens/>
        <w:spacing w:after="0" w:line="240" w:lineRule="auto"/>
        <w:ind w:firstLine="788"/>
        <w:rPr>
          <w:rFonts w:ascii="Times New Roman" w:eastAsia="Andale Sans UI" w:hAnsi="Times New Roman" w:cs="Times New Roman"/>
          <w:kern w:val="1"/>
          <w:sz w:val="24"/>
          <w:szCs w:val="24"/>
        </w:rPr>
      </w:pPr>
      <w:r>
        <w:rPr>
          <w:rFonts w:ascii="Times New Roman" w:eastAsia="Andale Sans UI" w:hAnsi="Times New Roman" w:cs="Times New Roman"/>
          <w:b/>
          <w:i/>
          <w:kern w:val="1"/>
          <w:sz w:val="24"/>
          <w:szCs w:val="24"/>
        </w:rPr>
        <w:t>Теоретические сведения.</w:t>
      </w:r>
      <w:r w:rsidR="00AE10AE" w:rsidRPr="00AE10A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 Творческий проект. Понятие о техническом задании. Этапы проектирования и конструирования. Применение ПК при проектировании изделий. </w:t>
      </w:r>
    </w:p>
    <w:p w:rsidR="00AE10AE" w:rsidRPr="00AE10AE" w:rsidRDefault="00AE10AE" w:rsidP="00AE10AE">
      <w:pPr>
        <w:widowControl w:val="0"/>
        <w:suppressAutoHyphens/>
        <w:spacing w:after="0" w:line="240" w:lineRule="auto"/>
        <w:ind w:firstLine="788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AE10A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Технические и технологические задачи при проектировании изделия, возможные пути их решения (выбор материалов, рациональной конструкции, инструментов и технологий, порядка сборки, вариантов отделки). </w:t>
      </w:r>
    </w:p>
    <w:p w:rsidR="00AE10AE" w:rsidRPr="00AE10AE" w:rsidRDefault="00AE10AE" w:rsidP="00AE10AE">
      <w:pPr>
        <w:widowControl w:val="0"/>
        <w:suppressAutoHyphens/>
        <w:spacing w:after="0" w:line="240" w:lineRule="auto"/>
        <w:ind w:firstLine="788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AE10A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Цена изделия как товара. Основные виды проектной документации. </w:t>
      </w:r>
    </w:p>
    <w:p w:rsidR="00AE10AE" w:rsidRPr="00AE10AE" w:rsidRDefault="00AE10AE" w:rsidP="00AE10AE">
      <w:pPr>
        <w:widowControl w:val="0"/>
        <w:suppressAutoHyphens/>
        <w:spacing w:after="0" w:line="240" w:lineRule="auto"/>
        <w:ind w:firstLine="788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AE10A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Правила безопасного труда при выполнении творческих проектов. </w:t>
      </w:r>
    </w:p>
    <w:p w:rsidR="00AE10AE" w:rsidRPr="00AE10AE" w:rsidRDefault="0081171C" w:rsidP="00AE10AE">
      <w:pPr>
        <w:widowControl w:val="0"/>
        <w:suppressAutoHyphens/>
        <w:spacing w:after="0" w:line="240" w:lineRule="auto"/>
        <w:ind w:firstLine="788"/>
        <w:rPr>
          <w:rFonts w:ascii="Times New Roman" w:eastAsia="Andale Sans UI" w:hAnsi="Times New Roman" w:cs="Times New Roman"/>
          <w:kern w:val="1"/>
          <w:sz w:val="24"/>
          <w:szCs w:val="24"/>
        </w:rPr>
      </w:pPr>
      <w:r>
        <w:rPr>
          <w:rFonts w:ascii="Times New Roman" w:eastAsia="Andale Sans UI" w:hAnsi="Times New Roman" w:cs="Times New Roman"/>
          <w:b/>
          <w:i/>
          <w:kern w:val="1"/>
          <w:sz w:val="24"/>
          <w:szCs w:val="24"/>
        </w:rPr>
        <w:t>Практические работы</w:t>
      </w:r>
      <w:r w:rsidR="00AE10AE" w:rsidRPr="00AE10AE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>.</w:t>
      </w:r>
      <w:r w:rsidR="00AE10AE" w:rsidRPr="00AE10A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Коллективный анализ возможностей изготовления изделий, предложенных учащимися в качестве творческого проекта. Конструирование и проектирование деталей с помощью ПК. </w:t>
      </w:r>
    </w:p>
    <w:p w:rsidR="00AE10AE" w:rsidRPr="00AE10AE" w:rsidRDefault="00AE10AE" w:rsidP="00AE10AE">
      <w:pPr>
        <w:widowControl w:val="0"/>
        <w:suppressAutoHyphens/>
        <w:spacing w:after="0" w:line="240" w:lineRule="auto"/>
        <w:ind w:firstLine="788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AE10A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Разработка чертежей и технологических карт. Изготовление деталей и контроль их размеров. Сборка и отделка изделия. Оценка </w:t>
      </w:r>
      <w:r w:rsidRPr="00AE10AE">
        <w:rPr>
          <w:rFonts w:ascii="Times New Roman" w:eastAsia="Andale Sans UI" w:hAnsi="Times New Roman" w:cs="Times New Roman"/>
          <w:kern w:val="1"/>
          <w:sz w:val="24"/>
          <w:szCs w:val="24"/>
        </w:rPr>
        <w:lastRenderedPageBreak/>
        <w:t xml:space="preserve">стоимости материалов для изготовления изделия, её сравнение с возможной рыночной ценой товара. Разработка варианта рекламы. </w:t>
      </w:r>
    </w:p>
    <w:p w:rsidR="00AE10AE" w:rsidRPr="00AE10AE" w:rsidRDefault="00AE10AE" w:rsidP="00AE10AE">
      <w:pPr>
        <w:widowControl w:val="0"/>
        <w:suppressAutoHyphens/>
        <w:spacing w:after="0" w:line="240" w:lineRule="auto"/>
        <w:ind w:firstLine="788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AE10A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Подготовка пояснительной записки. Оформление проектных материалов. Презентация проекта. Использование ПК при выполнении и презентации проекта. </w:t>
      </w:r>
    </w:p>
    <w:p w:rsidR="00AE10AE" w:rsidRPr="00AE10AE" w:rsidRDefault="00AE10AE" w:rsidP="00AE10AE">
      <w:pPr>
        <w:widowControl w:val="0"/>
        <w:suppressAutoHyphens/>
        <w:spacing w:after="0" w:line="240" w:lineRule="auto"/>
        <w:ind w:firstLine="788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AE10A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Варианты творческих проектов из древесины и поделочных материалов: предметы обихода и интерьера (подставки для салфеток, полочка для одежды, деревянные ложки, кухонные вилки и лопатки, подвеска для чашек, солонки, скамеечки, полочка для телефона, дверная ручка, карниз для кухни, подставка для цветов, панно с плоскорельефной резьбой, разделочная доска, украшенная геометрической резьбой), детская лопатка, кормушки для птиц, игрушки для детей (пирамидка, утёнок, фигурки-матрёшки), </w:t>
      </w:r>
      <w:proofErr w:type="spellStart"/>
      <w:r w:rsidRPr="00AE10AE">
        <w:rPr>
          <w:rFonts w:ascii="Times New Roman" w:eastAsia="Andale Sans UI" w:hAnsi="Times New Roman" w:cs="Times New Roman"/>
          <w:kern w:val="1"/>
          <w:sz w:val="24"/>
          <w:szCs w:val="24"/>
        </w:rPr>
        <w:t>карандашница</w:t>
      </w:r>
      <w:proofErr w:type="spellEnd"/>
      <w:r w:rsidRPr="00AE10A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, коробка для мелких деталей, будка для четвероногого друга, садовый рыхлитель, игры (кегли, городки, шашки), крестовина для новогодней ёлки, ручки для напильников и стамесок, раздаточные материалы для учебных занятий и др. </w:t>
      </w:r>
    </w:p>
    <w:p w:rsidR="00AE10AE" w:rsidRPr="00AE10AE" w:rsidRDefault="00AE10AE" w:rsidP="00AE10AE">
      <w:pPr>
        <w:widowControl w:val="0"/>
        <w:suppressAutoHyphens/>
        <w:spacing w:after="0" w:line="240" w:lineRule="auto"/>
        <w:ind w:firstLine="788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AE10A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Варианты творческих проектов из металлов и искусственных материалов: предметы обихода и интерьера (вешалка-крючок, подвеска для цветов, инвентарь для мангала или камина, настенный светильник, ручка для дверки шкафчика), модели вертолёта и автомобилей, шпатель для ремонтных работ, шаблон для контроля углов, приспособление для изготовления заклёпок, нутромер, зажим для таблиц, подвеска, наглядные пособия, раздаточные материалы для учебных занятий и др. </w:t>
      </w:r>
    </w:p>
    <w:p w:rsidR="00F0048B" w:rsidRDefault="00F0048B" w:rsidP="008A4E22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</w:p>
    <w:p w:rsidR="00D33BD3" w:rsidRPr="008A4E22" w:rsidRDefault="008A4E22" w:rsidP="008A4E2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F06B5">
        <w:rPr>
          <w:rFonts w:ascii="Times New Roman" w:eastAsia="Calibri" w:hAnsi="Times New Roman" w:cs="Times New Roman"/>
          <w:b/>
          <w:sz w:val="28"/>
          <w:szCs w:val="28"/>
        </w:rPr>
        <w:t>Тематическое планирование с указанием количества часов, отводимых на освоение каждой темы.</w:t>
      </w:r>
    </w:p>
    <w:p w:rsidR="00AE10AE" w:rsidRPr="00AE10AE" w:rsidRDefault="00AE10AE" w:rsidP="00AE10AE">
      <w:pPr>
        <w:widowControl w:val="0"/>
        <w:suppressAutoHyphens/>
        <w:spacing w:after="0" w:line="240" w:lineRule="auto"/>
        <w:rPr>
          <w:rFonts w:ascii="Times New Roman CYR" w:eastAsia="Times New Roman CYR" w:hAnsi="Times New Roman CYR" w:cs="Times New Roman CYR"/>
          <w:b/>
          <w:bCs/>
          <w:kern w:val="1"/>
          <w:sz w:val="24"/>
          <w:szCs w:val="24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562"/>
        <w:gridCol w:w="10348"/>
        <w:gridCol w:w="1843"/>
        <w:gridCol w:w="1807"/>
      </w:tblGrid>
      <w:tr w:rsidR="00AE10AE" w:rsidTr="0023418A">
        <w:tc>
          <w:tcPr>
            <w:tcW w:w="562" w:type="dxa"/>
            <w:shd w:val="clear" w:color="auto" w:fill="9CC2E5" w:themeFill="accent1" w:themeFillTint="99"/>
          </w:tcPr>
          <w:p w:rsidR="00AE10AE" w:rsidRDefault="00AE10AE" w:rsidP="00AE10AE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№</w:t>
            </w:r>
          </w:p>
        </w:tc>
        <w:tc>
          <w:tcPr>
            <w:tcW w:w="10348" w:type="dxa"/>
            <w:shd w:val="clear" w:color="auto" w:fill="9CC2E5" w:themeFill="accent1" w:themeFillTint="99"/>
          </w:tcPr>
          <w:p w:rsidR="00AE10AE" w:rsidRDefault="00AE10AE" w:rsidP="00AE10AE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Тема урока</w:t>
            </w:r>
          </w:p>
        </w:tc>
        <w:tc>
          <w:tcPr>
            <w:tcW w:w="1843" w:type="dxa"/>
            <w:shd w:val="clear" w:color="auto" w:fill="9CC2E5" w:themeFill="accent1" w:themeFillTint="99"/>
          </w:tcPr>
          <w:p w:rsidR="00AE10AE" w:rsidRDefault="00AE10AE" w:rsidP="00AE10AE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Теория</w:t>
            </w:r>
          </w:p>
        </w:tc>
        <w:tc>
          <w:tcPr>
            <w:tcW w:w="1807" w:type="dxa"/>
            <w:shd w:val="clear" w:color="auto" w:fill="9CC2E5" w:themeFill="accent1" w:themeFillTint="99"/>
          </w:tcPr>
          <w:p w:rsidR="00AE10AE" w:rsidRDefault="00AE10AE" w:rsidP="00AE10AE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Практика</w:t>
            </w:r>
          </w:p>
        </w:tc>
      </w:tr>
      <w:tr w:rsidR="00AE10AE" w:rsidTr="0023418A">
        <w:tc>
          <w:tcPr>
            <w:tcW w:w="562" w:type="dxa"/>
            <w:shd w:val="clear" w:color="auto" w:fill="FFFF00"/>
          </w:tcPr>
          <w:p w:rsidR="00AE10AE" w:rsidRPr="00AE10AE" w:rsidRDefault="00D33BD3" w:rsidP="00AE10AE">
            <w:pPr>
              <w:widowControl w:val="0"/>
              <w:suppressAutoHyphens/>
              <w:rPr>
                <w:rFonts w:ascii="Times New Roman" w:eastAsia="Times New Roman CYR" w:hAnsi="Times New Roman" w:cs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0348" w:type="dxa"/>
            <w:shd w:val="clear" w:color="auto" w:fill="FFFF00"/>
          </w:tcPr>
          <w:p w:rsidR="00AE10AE" w:rsidRPr="00AE10AE" w:rsidRDefault="00AE10AE" w:rsidP="00AE10AE">
            <w:pPr>
              <w:widowControl w:val="0"/>
              <w:shd w:val="clear" w:color="auto" w:fill="FFFFFF"/>
              <w:tabs>
                <w:tab w:val="left" w:pos="787"/>
              </w:tabs>
              <w:suppressAutoHyphens/>
              <w:rPr>
                <w:rFonts w:ascii="Times New Roman" w:eastAsia="Times New Roman CYR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AE10AE">
              <w:rPr>
                <w:rFonts w:ascii="Times New Roman" w:eastAsia="Times New Roman CYR" w:hAnsi="Times New Roman" w:cs="Times New Roman"/>
                <w:b/>
                <w:bCs/>
                <w:iCs/>
                <w:kern w:val="1"/>
                <w:sz w:val="24"/>
                <w:szCs w:val="24"/>
              </w:rPr>
              <w:t>Вводный урок</w:t>
            </w:r>
            <w:r w:rsidRPr="00AE10A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Технология как учебная дисципли</w:t>
            </w:r>
            <w:r w:rsidRPr="00AE10A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softHyphen/>
              <w:t>на и как наука. Цель и задачи изучения предмета «Техноло</w:t>
            </w:r>
            <w:r w:rsidRPr="00AE10A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softHyphen/>
              <w:t xml:space="preserve">гия» в 6 классе. </w:t>
            </w:r>
            <w:r w:rsidR="0074127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(2 часа)</w:t>
            </w:r>
          </w:p>
        </w:tc>
        <w:tc>
          <w:tcPr>
            <w:tcW w:w="1843" w:type="dxa"/>
            <w:shd w:val="clear" w:color="auto" w:fill="FFFF00"/>
          </w:tcPr>
          <w:p w:rsidR="00AE10AE" w:rsidRPr="000C065D" w:rsidRDefault="00D33BD3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 w:rsidRPr="000C065D"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807" w:type="dxa"/>
            <w:shd w:val="clear" w:color="auto" w:fill="FFFF00"/>
          </w:tcPr>
          <w:p w:rsidR="00AE10AE" w:rsidRPr="000C065D" w:rsidRDefault="00741279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AE10AE" w:rsidTr="000C065D">
        <w:tc>
          <w:tcPr>
            <w:tcW w:w="562" w:type="dxa"/>
            <w:shd w:val="clear" w:color="auto" w:fill="FFFF00"/>
          </w:tcPr>
          <w:p w:rsidR="00AE10AE" w:rsidRDefault="00516A5C" w:rsidP="00AE10AE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10348" w:type="dxa"/>
            <w:shd w:val="clear" w:color="auto" w:fill="FFFF00"/>
          </w:tcPr>
          <w:p w:rsidR="00AE10AE" w:rsidRPr="00AE10AE" w:rsidRDefault="00AE10AE" w:rsidP="00AE10AE">
            <w:pPr>
              <w:widowControl w:val="0"/>
              <w:suppressAutoHyphens/>
              <w:rPr>
                <w:rFonts w:ascii="Times New Roman" w:eastAsia="Times New Roman CYR" w:hAnsi="Times New Roman" w:cs="Times New Roman"/>
                <w:b/>
                <w:bCs/>
                <w:iCs/>
                <w:kern w:val="1"/>
                <w:sz w:val="24"/>
                <w:szCs w:val="24"/>
              </w:rPr>
            </w:pPr>
            <w:r w:rsidRPr="00AE10AE">
              <w:rPr>
                <w:rFonts w:ascii="Times New Roman" w:eastAsia="Times New Roman CYR" w:hAnsi="Times New Roman" w:cs="Times New Roman"/>
                <w:b/>
                <w:bCs/>
                <w:iCs/>
                <w:kern w:val="1"/>
                <w:sz w:val="24"/>
                <w:szCs w:val="24"/>
              </w:rPr>
              <w:t>Технологии обработки конструкционных и поделочных материалов.</w:t>
            </w:r>
          </w:p>
          <w:p w:rsidR="00AE10AE" w:rsidRPr="00AE10AE" w:rsidRDefault="00AE10AE" w:rsidP="00AE10AE">
            <w:pPr>
              <w:widowControl w:val="0"/>
              <w:suppressAutoHyphens/>
              <w:autoSpaceDE w:val="0"/>
              <w:spacing w:line="100" w:lineRule="atLeast"/>
              <w:rPr>
                <w:rFonts w:ascii="Times New Roman" w:eastAsia="Times New Roman CYR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AE10AE">
              <w:rPr>
                <w:rFonts w:ascii="Times New Roman" w:eastAsia="Times New Roman CYR" w:hAnsi="Times New Roman" w:cs="Times New Roman"/>
                <w:b/>
                <w:bCs/>
                <w:kern w:val="1"/>
                <w:sz w:val="24"/>
                <w:szCs w:val="24"/>
              </w:rPr>
              <w:t>Технологии ручной обработки д</w:t>
            </w:r>
            <w:r>
              <w:rPr>
                <w:rFonts w:ascii="Times New Roman" w:eastAsia="Times New Roman CYR" w:hAnsi="Times New Roman" w:cs="Times New Roman"/>
                <w:b/>
                <w:bCs/>
                <w:kern w:val="1"/>
                <w:sz w:val="24"/>
                <w:szCs w:val="24"/>
              </w:rPr>
              <w:t xml:space="preserve">ревесины и древесных </w:t>
            </w:r>
            <w:r w:rsidR="007B5923">
              <w:rPr>
                <w:rFonts w:ascii="Times New Roman" w:eastAsia="Times New Roman CYR" w:hAnsi="Times New Roman" w:cs="Times New Roman"/>
                <w:b/>
                <w:bCs/>
                <w:kern w:val="1"/>
                <w:sz w:val="24"/>
                <w:szCs w:val="24"/>
              </w:rPr>
              <w:t>материалов  (20</w:t>
            </w:r>
            <w:r>
              <w:rPr>
                <w:rFonts w:ascii="Times New Roman" w:eastAsia="Times New Roman CYR" w:hAnsi="Times New Roman" w:cs="Times New Roman"/>
                <w:b/>
                <w:bCs/>
                <w:kern w:val="1"/>
                <w:sz w:val="24"/>
                <w:szCs w:val="24"/>
              </w:rPr>
              <w:t xml:space="preserve"> часа)</w:t>
            </w:r>
          </w:p>
        </w:tc>
        <w:tc>
          <w:tcPr>
            <w:tcW w:w="1843" w:type="dxa"/>
            <w:shd w:val="clear" w:color="auto" w:fill="FFFF00"/>
          </w:tcPr>
          <w:p w:rsidR="00AE10AE" w:rsidRPr="000C065D" w:rsidRDefault="000C065D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4</w:t>
            </w:r>
          </w:p>
        </w:tc>
        <w:tc>
          <w:tcPr>
            <w:tcW w:w="1807" w:type="dxa"/>
            <w:shd w:val="clear" w:color="auto" w:fill="FFFF00"/>
          </w:tcPr>
          <w:p w:rsidR="00AE10AE" w:rsidRPr="000C065D" w:rsidRDefault="00741279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18</w:t>
            </w:r>
          </w:p>
        </w:tc>
      </w:tr>
      <w:tr w:rsidR="0023418A" w:rsidTr="00AE10AE">
        <w:tc>
          <w:tcPr>
            <w:tcW w:w="562" w:type="dxa"/>
          </w:tcPr>
          <w:p w:rsidR="0023418A" w:rsidRDefault="0023418A" w:rsidP="0023418A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348" w:type="dxa"/>
          </w:tcPr>
          <w:p w:rsidR="0023418A" w:rsidRPr="00AE10AE" w:rsidRDefault="0023418A" w:rsidP="0023418A">
            <w:pPr>
              <w:widowControl w:val="0"/>
              <w:suppressAutoHyphens/>
              <w:rPr>
                <w:rFonts w:ascii="Times New Roman" w:eastAsia="Times New Roman CYR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AE10A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Заготовка древесины, пороки древесины. Отходы древесины и их рациональное использование.</w:t>
            </w:r>
          </w:p>
        </w:tc>
        <w:tc>
          <w:tcPr>
            <w:tcW w:w="1843" w:type="dxa"/>
          </w:tcPr>
          <w:p w:rsidR="0023418A" w:rsidRPr="000C065D" w:rsidRDefault="000C065D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807" w:type="dxa"/>
          </w:tcPr>
          <w:p w:rsidR="0023418A" w:rsidRPr="000C065D" w:rsidRDefault="0023418A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</w:tr>
      <w:tr w:rsidR="0023418A" w:rsidTr="00AE10AE">
        <w:tc>
          <w:tcPr>
            <w:tcW w:w="562" w:type="dxa"/>
          </w:tcPr>
          <w:p w:rsidR="0023418A" w:rsidRDefault="0023418A" w:rsidP="0023418A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348" w:type="dxa"/>
          </w:tcPr>
          <w:p w:rsidR="0023418A" w:rsidRPr="0023418A" w:rsidRDefault="0023418A" w:rsidP="0023418A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E10A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Распознавание природных пороков древес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ины в материалах и заготовках. </w:t>
            </w:r>
          </w:p>
        </w:tc>
        <w:tc>
          <w:tcPr>
            <w:tcW w:w="1843" w:type="dxa"/>
          </w:tcPr>
          <w:p w:rsidR="0023418A" w:rsidRPr="000C065D" w:rsidRDefault="000C065D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807" w:type="dxa"/>
          </w:tcPr>
          <w:p w:rsidR="0023418A" w:rsidRPr="000C065D" w:rsidRDefault="0023418A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</w:tr>
      <w:tr w:rsidR="0023418A" w:rsidTr="00AE10AE">
        <w:tc>
          <w:tcPr>
            <w:tcW w:w="562" w:type="dxa"/>
          </w:tcPr>
          <w:p w:rsidR="0023418A" w:rsidRDefault="0023418A" w:rsidP="0023418A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348" w:type="dxa"/>
          </w:tcPr>
          <w:p w:rsidR="0023418A" w:rsidRPr="0023418A" w:rsidRDefault="0023418A" w:rsidP="0023418A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E10A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Свойства древесины: физические (плотность, влажность), механические (твёрдость, прочность, упругость). Сушка древесины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: естественная, искусственная. </w:t>
            </w:r>
          </w:p>
        </w:tc>
        <w:tc>
          <w:tcPr>
            <w:tcW w:w="1843" w:type="dxa"/>
          </w:tcPr>
          <w:p w:rsidR="0023418A" w:rsidRPr="000C065D" w:rsidRDefault="000C065D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807" w:type="dxa"/>
          </w:tcPr>
          <w:p w:rsidR="0023418A" w:rsidRPr="000C065D" w:rsidRDefault="0023418A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</w:tr>
      <w:tr w:rsidR="0023418A" w:rsidTr="0023418A">
        <w:trPr>
          <w:trHeight w:val="315"/>
        </w:trPr>
        <w:tc>
          <w:tcPr>
            <w:tcW w:w="562" w:type="dxa"/>
          </w:tcPr>
          <w:p w:rsidR="0023418A" w:rsidRDefault="0023418A" w:rsidP="0023418A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348" w:type="dxa"/>
          </w:tcPr>
          <w:p w:rsidR="0023418A" w:rsidRPr="00AE10AE" w:rsidRDefault="0023418A" w:rsidP="0023418A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E10A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Общие сведения о сборочных чертежах. Графическое изображение соединений на чертежах. </w:t>
            </w:r>
          </w:p>
        </w:tc>
        <w:tc>
          <w:tcPr>
            <w:tcW w:w="1843" w:type="dxa"/>
          </w:tcPr>
          <w:p w:rsidR="0023418A" w:rsidRPr="000C065D" w:rsidRDefault="000C065D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807" w:type="dxa"/>
          </w:tcPr>
          <w:p w:rsidR="0023418A" w:rsidRPr="000C065D" w:rsidRDefault="0023418A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</w:tr>
      <w:tr w:rsidR="0023418A" w:rsidTr="0023418A">
        <w:trPr>
          <w:trHeight w:val="222"/>
        </w:trPr>
        <w:tc>
          <w:tcPr>
            <w:tcW w:w="562" w:type="dxa"/>
          </w:tcPr>
          <w:p w:rsidR="0023418A" w:rsidRDefault="0023418A" w:rsidP="0023418A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348" w:type="dxa"/>
          </w:tcPr>
          <w:p w:rsidR="0023418A" w:rsidRPr="00AE10AE" w:rsidRDefault="0023418A" w:rsidP="0023418A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E10A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Графическое изображение соединений на чертежах</w:t>
            </w:r>
          </w:p>
        </w:tc>
        <w:tc>
          <w:tcPr>
            <w:tcW w:w="1843" w:type="dxa"/>
          </w:tcPr>
          <w:p w:rsidR="0023418A" w:rsidRPr="000C065D" w:rsidRDefault="0023418A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807" w:type="dxa"/>
          </w:tcPr>
          <w:p w:rsidR="0023418A" w:rsidRPr="000C065D" w:rsidRDefault="000C065D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23418A" w:rsidTr="00AE10AE">
        <w:trPr>
          <w:trHeight w:val="270"/>
        </w:trPr>
        <w:tc>
          <w:tcPr>
            <w:tcW w:w="562" w:type="dxa"/>
          </w:tcPr>
          <w:p w:rsidR="0023418A" w:rsidRDefault="0023418A" w:rsidP="0023418A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348" w:type="dxa"/>
          </w:tcPr>
          <w:p w:rsidR="0023418A" w:rsidRPr="00AE10AE" w:rsidRDefault="0023418A" w:rsidP="0023418A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E10A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Спецификация составных частей изделия. Правила чтения сборочных чертежей. </w:t>
            </w:r>
          </w:p>
        </w:tc>
        <w:tc>
          <w:tcPr>
            <w:tcW w:w="1843" w:type="dxa"/>
          </w:tcPr>
          <w:p w:rsidR="0023418A" w:rsidRPr="000C065D" w:rsidRDefault="0023418A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807" w:type="dxa"/>
          </w:tcPr>
          <w:p w:rsidR="0023418A" w:rsidRPr="000C065D" w:rsidRDefault="000C065D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23418A" w:rsidTr="00AE10AE">
        <w:tc>
          <w:tcPr>
            <w:tcW w:w="562" w:type="dxa"/>
          </w:tcPr>
          <w:p w:rsidR="0023418A" w:rsidRDefault="0023418A" w:rsidP="0023418A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348" w:type="dxa"/>
          </w:tcPr>
          <w:p w:rsidR="0023418A" w:rsidRPr="00AE10AE" w:rsidRDefault="0023418A" w:rsidP="0023418A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E10A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Чтение сборочного чертежа. Определение последовательности сборки изделия по технологической документации. </w:t>
            </w:r>
          </w:p>
          <w:p w:rsidR="0023418A" w:rsidRPr="0023418A" w:rsidRDefault="0023418A" w:rsidP="0023418A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E10A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Разработка технологической карты изг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отовления детали из древесины.</w:t>
            </w:r>
          </w:p>
        </w:tc>
        <w:tc>
          <w:tcPr>
            <w:tcW w:w="1843" w:type="dxa"/>
          </w:tcPr>
          <w:p w:rsidR="0023418A" w:rsidRPr="000C065D" w:rsidRDefault="0023418A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807" w:type="dxa"/>
          </w:tcPr>
          <w:p w:rsidR="0023418A" w:rsidRPr="000C065D" w:rsidRDefault="000C065D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23418A" w:rsidTr="00AE10AE">
        <w:tc>
          <w:tcPr>
            <w:tcW w:w="562" w:type="dxa"/>
          </w:tcPr>
          <w:p w:rsidR="0023418A" w:rsidRDefault="0023418A" w:rsidP="0023418A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348" w:type="dxa"/>
          </w:tcPr>
          <w:p w:rsidR="0023418A" w:rsidRPr="00AE10AE" w:rsidRDefault="0023418A" w:rsidP="0023418A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E10A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Технологическая карта и её назначение. Использование персонального компьютера (ПК) для подготовки графической документации</w:t>
            </w:r>
          </w:p>
        </w:tc>
        <w:tc>
          <w:tcPr>
            <w:tcW w:w="1843" w:type="dxa"/>
          </w:tcPr>
          <w:p w:rsidR="0023418A" w:rsidRPr="000C065D" w:rsidRDefault="0023418A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807" w:type="dxa"/>
          </w:tcPr>
          <w:p w:rsidR="0023418A" w:rsidRPr="000C065D" w:rsidRDefault="000C065D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23418A" w:rsidTr="0023418A">
        <w:trPr>
          <w:trHeight w:val="300"/>
        </w:trPr>
        <w:tc>
          <w:tcPr>
            <w:tcW w:w="562" w:type="dxa"/>
          </w:tcPr>
          <w:p w:rsidR="0023418A" w:rsidRDefault="0023418A" w:rsidP="0023418A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348" w:type="dxa"/>
          </w:tcPr>
          <w:p w:rsidR="0023418A" w:rsidRPr="0023418A" w:rsidRDefault="0023418A" w:rsidP="0023418A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E10A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Соединение брусков из древесины: внакладку, с помо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щью </w:t>
            </w:r>
            <w:proofErr w:type="spellStart"/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шкантов</w:t>
            </w:r>
            <w:proofErr w:type="spellEnd"/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23418A" w:rsidRPr="000C065D" w:rsidRDefault="0023418A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807" w:type="dxa"/>
          </w:tcPr>
          <w:p w:rsidR="0023418A" w:rsidRPr="000C065D" w:rsidRDefault="000C065D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23418A" w:rsidTr="00AE10AE">
        <w:trPr>
          <w:trHeight w:val="240"/>
        </w:trPr>
        <w:tc>
          <w:tcPr>
            <w:tcW w:w="562" w:type="dxa"/>
          </w:tcPr>
          <w:p w:rsidR="0023418A" w:rsidRDefault="0023418A" w:rsidP="0023418A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348" w:type="dxa"/>
          </w:tcPr>
          <w:p w:rsidR="0023418A" w:rsidRPr="00AE10AE" w:rsidRDefault="0023418A" w:rsidP="0023418A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Изготовление рамки</w:t>
            </w:r>
          </w:p>
        </w:tc>
        <w:tc>
          <w:tcPr>
            <w:tcW w:w="1843" w:type="dxa"/>
          </w:tcPr>
          <w:p w:rsidR="0023418A" w:rsidRPr="000C065D" w:rsidRDefault="0023418A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807" w:type="dxa"/>
          </w:tcPr>
          <w:p w:rsidR="0023418A" w:rsidRPr="000C065D" w:rsidRDefault="000C065D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23418A" w:rsidTr="00AE10AE">
        <w:tc>
          <w:tcPr>
            <w:tcW w:w="562" w:type="dxa"/>
          </w:tcPr>
          <w:p w:rsidR="0023418A" w:rsidRDefault="0023418A" w:rsidP="0023418A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348" w:type="dxa"/>
          </w:tcPr>
          <w:p w:rsidR="0023418A" w:rsidRPr="00AE10AE" w:rsidRDefault="0023418A" w:rsidP="0023418A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E10A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Изготовление цилиндрических и конических деталей ручным инструментом. Контроль качества изделий. </w:t>
            </w:r>
          </w:p>
        </w:tc>
        <w:tc>
          <w:tcPr>
            <w:tcW w:w="1843" w:type="dxa"/>
          </w:tcPr>
          <w:p w:rsidR="0023418A" w:rsidRPr="000C065D" w:rsidRDefault="0023418A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807" w:type="dxa"/>
          </w:tcPr>
          <w:p w:rsidR="0023418A" w:rsidRPr="000C065D" w:rsidRDefault="000C065D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23418A" w:rsidTr="0023418A">
        <w:trPr>
          <w:trHeight w:val="550"/>
        </w:trPr>
        <w:tc>
          <w:tcPr>
            <w:tcW w:w="562" w:type="dxa"/>
          </w:tcPr>
          <w:p w:rsidR="0023418A" w:rsidRDefault="0023418A" w:rsidP="0023418A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348" w:type="dxa"/>
          </w:tcPr>
          <w:p w:rsidR="0023418A" w:rsidRPr="0023418A" w:rsidRDefault="0023418A" w:rsidP="0023418A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E10A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Изготовление деталей и изделий по техническим рисункам, эскизам, чер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тежам и технологическим картам.</w:t>
            </w:r>
          </w:p>
        </w:tc>
        <w:tc>
          <w:tcPr>
            <w:tcW w:w="1843" w:type="dxa"/>
          </w:tcPr>
          <w:p w:rsidR="0023418A" w:rsidRPr="000C065D" w:rsidRDefault="0023418A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807" w:type="dxa"/>
          </w:tcPr>
          <w:p w:rsidR="0023418A" w:rsidRPr="000C065D" w:rsidRDefault="000C065D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  <w:bookmarkStart w:id="1" w:name="_GoBack"/>
        <w:bookmarkEnd w:id="1"/>
      </w:tr>
      <w:tr w:rsidR="0023418A" w:rsidTr="0023418A">
        <w:trPr>
          <w:trHeight w:val="330"/>
        </w:trPr>
        <w:tc>
          <w:tcPr>
            <w:tcW w:w="562" w:type="dxa"/>
          </w:tcPr>
          <w:p w:rsidR="0023418A" w:rsidRDefault="0023418A" w:rsidP="0023418A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348" w:type="dxa"/>
          </w:tcPr>
          <w:p w:rsidR="0023418A" w:rsidRPr="00AE10AE" w:rsidRDefault="0023418A" w:rsidP="0023418A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E10A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Шиповое соединение</w:t>
            </w:r>
          </w:p>
        </w:tc>
        <w:tc>
          <w:tcPr>
            <w:tcW w:w="1843" w:type="dxa"/>
          </w:tcPr>
          <w:p w:rsidR="0023418A" w:rsidRPr="000C065D" w:rsidRDefault="0023418A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807" w:type="dxa"/>
          </w:tcPr>
          <w:p w:rsidR="0023418A" w:rsidRPr="000C065D" w:rsidRDefault="0023418A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 w:rsidRPr="000C065D"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23418A" w:rsidTr="0023418A">
        <w:trPr>
          <w:trHeight w:val="180"/>
        </w:trPr>
        <w:tc>
          <w:tcPr>
            <w:tcW w:w="562" w:type="dxa"/>
          </w:tcPr>
          <w:p w:rsidR="0023418A" w:rsidRDefault="0023418A" w:rsidP="0023418A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348" w:type="dxa"/>
          </w:tcPr>
          <w:p w:rsidR="0023418A" w:rsidRPr="00AE10AE" w:rsidRDefault="0023418A" w:rsidP="0023418A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E10A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Изготовление шкатулки.</w:t>
            </w:r>
          </w:p>
        </w:tc>
        <w:tc>
          <w:tcPr>
            <w:tcW w:w="1843" w:type="dxa"/>
          </w:tcPr>
          <w:p w:rsidR="0023418A" w:rsidRPr="000C065D" w:rsidRDefault="0023418A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807" w:type="dxa"/>
          </w:tcPr>
          <w:p w:rsidR="0023418A" w:rsidRPr="000C065D" w:rsidRDefault="0023418A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 w:rsidRPr="000C065D"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23418A" w:rsidTr="00AE10AE">
        <w:trPr>
          <w:trHeight w:val="255"/>
        </w:trPr>
        <w:tc>
          <w:tcPr>
            <w:tcW w:w="562" w:type="dxa"/>
          </w:tcPr>
          <w:p w:rsidR="0023418A" w:rsidRDefault="0023418A" w:rsidP="0023418A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348" w:type="dxa"/>
          </w:tcPr>
          <w:p w:rsidR="0023418A" w:rsidRPr="00AE10AE" w:rsidRDefault="0023418A" w:rsidP="0023418A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E10A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Отделка деталей и изделий окрашиванием. Выявление дефектов в детали (и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зделии) и их </w:t>
            </w:r>
            <w:r w:rsidR="00D33BD3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устранение.</w:t>
            </w:r>
          </w:p>
        </w:tc>
        <w:tc>
          <w:tcPr>
            <w:tcW w:w="1843" w:type="dxa"/>
          </w:tcPr>
          <w:p w:rsidR="0023418A" w:rsidRPr="000C065D" w:rsidRDefault="0023418A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807" w:type="dxa"/>
          </w:tcPr>
          <w:p w:rsidR="0023418A" w:rsidRPr="000C065D" w:rsidRDefault="0023418A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 w:rsidRPr="000C065D"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23418A" w:rsidTr="009B5C7F">
        <w:trPr>
          <w:trHeight w:val="525"/>
        </w:trPr>
        <w:tc>
          <w:tcPr>
            <w:tcW w:w="562" w:type="dxa"/>
          </w:tcPr>
          <w:p w:rsidR="0023418A" w:rsidRDefault="0023418A" w:rsidP="0023418A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348" w:type="dxa"/>
            <w:tcBorders>
              <w:top w:val="single" w:sz="4" w:space="0" w:color="auto"/>
            </w:tcBorders>
          </w:tcPr>
          <w:p w:rsidR="0023418A" w:rsidRPr="00AE10AE" w:rsidRDefault="0023418A" w:rsidP="0023418A">
            <w:pPr>
              <w:widowControl w:val="0"/>
              <w:suppressAutoHyphens/>
              <w:rPr>
                <w:rFonts w:ascii="Times New Roman" w:eastAsia="Times New Roman CYR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AE10A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Изготовление деталей и изделий по техническим рисункам, эскизам, чертежам и технологическим картам. </w:t>
            </w:r>
          </w:p>
        </w:tc>
        <w:tc>
          <w:tcPr>
            <w:tcW w:w="1843" w:type="dxa"/>
          </w:tcPr>
          <w:p w:rsidR="0023418A" w:rsidRPr="000C065D" w:rsidRDefault="0023418A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807" w:type="dxa"/>
          </w:tcPr>
          <w:p w:rsidR="0023418A" w:rsidRPr="000C065D" w:rsidRDefault="009B5C7F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9B5C7F" w:rsidTr="0023418A">
        <w:trPr>
          <w:trHeight w:val="288"/>
        </w:trPr>
        <w:tc>
          <w:tcPr>
            <w:tcW w:w="562" w:type="dxa"/>
          </w:tcPr>
          <w:p w:rsidR="009B5C7F" w:rsidRDefault="009B5C7F" w:rsidP="0023418A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348" w:type="dxa"/>
            <w:tcBorders>
              <w:top w:val="single" w:sz="4" w:space="0" w:color="auto"/>
            </w:tcBorders>
          </w:tcPr>
          <w:p w:rsidR="009B5C7F" w:rsidRPr="00AE10AE" w:rsidRDefault="009B5C7F" w:rsidP="009B5C7F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E10A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Изготовление столярного угольника.</w:t>
            </w:r>
          </w:p>
        </w:tc>
        <w:tc>
          <w:tcPr>
            <w:tcW w:w="1843" w:type="dxa"/>
          </w:tcPr>
          <w:p w:rsidR="009B5C7F" w:rsidRPr="000C065D" w:rsidRDefault="009B5C7F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807" w:type="dxa"/>
          </w:tcPr>
          <w:p w:rsidR="009B5C7F" w:rsidRDefault="009B5C7F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23418A" w:rsidTr="0023418A">
        <w:trPr>
          <w:trHeight w:val="270"/>
        </w:trPr>
        <w:tc>
          <w:tcPr>
            <w:tcW w:w="562" w:type="dxa"/>
          </w:tcPr>
          <w:p w:rsidR="0023418A" w:rsidRDefault="0023418A" w:rsidP="0023418A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348" w:type="dxa"/>
            <w:tcBorders>
              <w:top w:val="single" w:sz="4" w:space="0" w:color="auto"/>
            </w:tcBorders>
          </w:tcPr>
          <w:p w:rsidR="0023418A" w:rsidRPr="00AE10AE" w:rsidRDefault="0023418A" w:rsidP="0023418A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E10A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Изготовление столярного угольника.</w:t>
            </w:r>
          </w:p>
        </w:tc>
        <w:tc>
          <w:tcPr>
            <w:tcW w:w="1843" w:type="dxa"/>
          </w:tcPr>
          <w:p w:rsidR="0023418A" w:rsidRPr="000C065D" w:rsidRDefault="0023418A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807" w:type="dxa"/>
          </w:tcPr>
          <w:p w:rsidR="0023418A" w:rsidRPr="000C065D" w:rsidRDefault="0023418A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 w:rsidRPr="000C065D"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23418A" w:rsidTr="009B5C7F">
        <w:trPr>
          <w:trHeight w:val="450"/>
        </w:trPr>
        <w:tc>
          <w:tcPr>
            <w:tcW w:w="562" w:type="dxa"/>
          </w:tcPr>
          <w:p w:rsidR="0023418A" w:rsidRDefault="0023418A" w:rsidP="0023418A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348" w:type="dxa"/>
          </w:tcPr>
          <w:p w:rsidR="0023418A" w:rsidRPr="0023418A" w:rsidRDefault="0023418A" w:rsidP="0023418A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E10A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Изготовление деталей и изделий по техническим рисункам, эскизам, чертежам и технологическим картам. Моделирование. </w:t>
            </w:r>
          </w:p>
        </w:tc>
        <w:tc>
          <w:tcPr>
            <w:tcW w:w="1843" w:type="dxa"/>
          </w:tcPr>
          <w:p w:rsidR="0023418A" w:rsidRPr="000C065D" w:rsidRDefault="0023418A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807" w:type="dxa"/>
          </w:tcPr>
          <w:p w:rsidR="0023418A" w:rsidRPr="000C065D" w:rsidRDefault="009B5C7F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9B5C7F" w:rsidTr="0023418A">
        <w:trPr>
          <w:trHeight w:val="363"/>
        </w:trPr>
        <w:tc>
          <w:tcPr>
            <w:tcW w:w="562" w:type="dxa"/>
          </w:tcPr>
          <w:p w:rsidR="009B5C7F" w:rsidRDefault="009B5C7F" w:rsidP="0023418A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348" w:type="dxa"/>
          </w:tcPr>
          <w:p w:rsidR="009B5C7F" w:rsidRPr="00AE10AE" w:rsidRDefault="009B5C7F" w:rsidP="009B5C7F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E10A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Изготовление элементов механизмов из древесины.</w:t>
            </w:r>
          </w:p>
        </w:tc>
        <w:tc>
          <w:tcPr>
            <w:tcW w:w="1843" w:type="dxa"/>
          </w:tcPr>
          <w:p w:rsidR="009B5C7F" w:rsidRPr="000C065D" w:rsidRDefault="009B5C7F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807" w:type="dxa"/>
          </w:tcPr>
          <w:p w:rsidR="009B5C7F" w:rsidRDefault="009B5C7F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23418A" w:rsidTr="0023418A">
        <w:trPr>
          <w:trHeight w:val="255"/>
        </w:trPr>
        <w:tc>
          <w:tcPr>
            <w:tcW w:w="562" w:type="dxa"/>
          </w:tcPr>
          <w:p w:rsidR="0023418A" w:rsidRDefault="0023418A" w:rsidP="0023418A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348" w:type="dxa"/>
          </w:tcPr>
          <w:p w:rsidR="0023418A" w:rsidRPr="00AE10AE" w:rsidRDefault="0023418A" w:rsidP="0023418A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E10A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Моделирование. Изготовление элементов механизмов из древесины</w:t>
            </w:r>
          </w:p>
        </w:tc>
        <w:tc>
          <w:tcPr>
            <w:tcW w:w="1843" w:type="dxa"/>
          </w:tcPr>
          <w:p w:rsidR="0023418A" w:rsidRPr="000C065D" w:rsidRDefault="0023418A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807" w:type="dxa"/>
          </w:tcPr>
          <w:p w:rsidR="0023418A" w:rsidRPr="000C065D" w:rsidRDefault="0023418A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 w:rsidRPr="000C065D"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23418A" w:rsidTr="00AE10AE">
        <w:tc>
          <w:tcPr>
            <w:tcW w:w="562" w:type="dxa"/>
          </w:tcPr>
          <w:p w:rsidR="0023418A" w:rsidRDefault="0023418A" w:rsidP="0023418A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348" w:type="dxa"/>
          </w:tcPr>
          <w:p w:rsidR="0023418A" w:rsidRPr="00AE10AE" w:rsidRDefault="0023418A" w:rsidP="0023418A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E10A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Отделка деталей и изделий окрашиванием. Выявление дефектов в детали (изделии) и их устранение.</w:t>
            </w:r>
          </w:p>
        </w:tc>
        <w:tc>
          <w:tcPr>
            <w:tcW w:w="1843" w:type="dxa"/>
          </w:tcPr>
          <w:p w:rsidR="0023418A" w:rsidRPr="000C065D" w:rsidRDefault="0023418A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807" w:type="dxa"/>
          </w:tcPr>
          <w:p w:rsidR="0023418A" w:rsidRPr="000C065D" w:rsidRDefault="0023418A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 w:rsidRPr="000C065D"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E2517C" w:rsidTr="00E2517C">
        <w:tc>
          <w:tcPr>
            <w:tcW w:w="562" w:type="dxa"/>
            <w:shd w:val="clear" w:color="auto" w:fill="FFFF00"/>
          </w:tcPr>
          <w:p w:rsidR="00E2517C" w:rsidRDefault="00516A5C" w:rsidP="00E2517C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10348" w:type="dxa"/>
            <w:shd w:val="clear" w:color="auto" w:fill="FFFF00"/>
          </w:tcPr>
          <w:p w:rsidR="00E2517C" w:rsidRPr="00E2517C" w:rsidRDefault="00E2517C" w:rsidP="00E2517C">
            <w:pPr>
              <w:widowControl w:val="0"/>
              <w:suppressAutoHyphens/>
              <w:autoSpaceDE w:val="0"/>
              <w:spacing w:line="100" w:lineRule="atLeast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E10AE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Технологии машинной обработки древесины и древесных материалов.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(4 часа)</w:t>
            </w:r>
          </w:p>
        </w:tc>
        <w:tc>
          <w:tcPr>
            <w:tcW w:w="1843" w:type="dxa"/>
            <w:shd w:val="clear" w:color="auto" w:fill="FFFF00"/>
          </w:tcPr>
          <w:p w:rsidR="00E2517C" w:rsidRPr="000C065D" w:rsidRDefault="000C065D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807" w:type="dxa"/>
            <w:shd w:val="clear" w:color="auto" w:fill="FFFF00"/>
          </w:tcPr>
          <w:p w:rsidR="00E2517C" w:rsidRPr="000C065D" w:rsidRDefault="000C065D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3</w:t>
            </w:r>
          </w:p>
        </w:tc>
      </w:tr>
      <w:tr w:rsidR="00A32931" w:rsidTr="00AE10AE">
        <w:tc>
          <w:tcPr>
            <w:tcW w:w="562" w:type="dxa"/>
          </w:tcPr>
          <w:p w:rsidR="00A32931" w:rsidRDefault="00A32931" w:rsidP="00A32931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348" w:type="dxa"/>
          </w:tcPr>
          <w:p w:rsidR="00A32931" w:rsidRPr="00A32931" w:rsidRDefault="00A32931" w:rsidP="00A32931">
            <w:pPr>
              <w:widowControl w:val="0"/>
              <w:suppressAutoHyphens/>
              <w:autoSpaceDE w:val="0"/>
              <w:spacing w:line="100" w:lineRule="atLeast"/>
              <w:jc w:val="both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AE10A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Токарный станок для обработки древесины: устройство, назначение</w:t>
            </w:r>
          </w:p>
        </w:tc>
        <w:tc>
          <w:tcPr>
            <w:tcW w:w="1843" w:type="dxa"/>
          </w:tcPr>
          <w:p w:rsidR="00A32931" w:rsidRPr="000C065D" w:rsidRDefault="00A32931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 w:rsidRPr="000C065D"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807" w:type="dxa"/>
          </w:tcPr>
          <w:p w:rsidR="00A32931" w:rsidRPr="000C065D" w:rsidRDefault="00A32931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</w:tr>
      <w:tr w:rsidR="00A32931" w:rsidTr="00AE10AE">
        <w:tc>
          <w:tcPr>
            <w:tcW w:w="562" w:type="dxa"/>
          </w:tcPr>
          <w:p w:rsidR="00A32931" w:rsidRDefault="00A32931" w:rsidP="00A32931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348" w:type="dxa"/>
          </w:tcPr>
          <w:p w:rsidR="00A32931" w:rsidRPr="00A32931" w:rsidRDefault="00A32931" w:rsidP="00A32931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E10A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Изучение устройства токарного с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танка для обработки древесины. </w:t>
            </w:r>
          </w:p>
        </w:tc>
        <w:tc>
          <w:tcPr>
            <w:tcW w:w="1843" w:type="dxa"/>
          </w:tcPr>
          <w:p w:rsidR="00A32931" w:rsidRPr="000C065D" w:rsidRDefault="00A32931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807" w:type="dxa"/>
          </w:tcPr>
          <w:p w:rsidR="00A32931" w:rsidRPr="000C065D" w:rsidRDefault="00A32931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 w:rsidRPr="000C065D"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A32931" w:rsidTr="00AE10AE">
        <w:tc>
          <w:tcPr>
            <w:tcW w:w="562" w:type="dxa"/>
          </w:tcPr>
          <w:p w:rsidR="00A32931" w:rsidRDefault="00A32931" w:rsidP="00A32931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348" w:type="dxa"/>
          </w:tcPr>
          <w:p w:rsidR="00A32931" w:rsidRPr="00AE10AE" w:rsidRDefault="00A32931" w:rsidP="00A32931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E10A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Точение заготовок на токарном станке для обработки древесины. </w:t>
            </w:r>
          </w:p>
        </w:tc>
        <w:tc>
          <w:tcPr>
            <w:tcW w:w="1843" w:type="dxa"/>
          </w:tcPr>
          <w:p w:rsidR="00A32931" w:rsidRPr="000C065D" w:rsidRDefault="00A32931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807" w:type="dxa"/>
          </w:tcPr>
          <w:p w:rsidR="00A32931" w:rsidRPr="000C065D" w:rsidRDefault="00A32931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 w:rsidRPr="000C065D"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A32931" w:rsidTr="00AE10AE">
        <w:tc>
          <w:tcPr>
            <w:tcW w:w="562" w:type="dxa"/>
          </w:tcPr>
          <w:p w:rsidR="00A32931" w:rsidRDefault="00A32931" w:rsidP="00A32931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348" w:type="dxa"/>
          </w:tcPr>
          <w:p w:rsidR="00A32931" w:rsidRPr="00AE10AE" w:rsidRDefault="00A32931" w:rsidP="00A32931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E10A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Точение деталей (цилиндрической и конической формы) на токарном станке для обработки древесины. </w:t>
            </w:r>
          </w:p>
        </w:tc>
        <w:tc>
          <w:tcPr>
            <w:tcW w:w="1843" w:type="dxa"/>
          </w:tcPr>
          <w:p w:rsidR="00A32931" w:rsidRPr="000C065D" w:rsidRDefault="00A32931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807" w:type="dxa"/>
          </w:tcPr>
          <w:p w:rsidR="00A32931" w:rsidRPr="000C065D" w:rsidRDefault="00A32931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 w:rsidRPr="000C065D"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A32931" w:rsidTr="00A32931">
        <w:tc>
          <w:tcPr>
            <w:tcW w:w="562" w:type="dxa"/>
            <w:shd w:val="clear" w:color="auto" w:fill="FFFF00"/>
          </w:tcPr>
          <w:p w:rsidR="00A32931" w:rsidRDefault="00516A5C" w:rsidP="00A32931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4</w:t>
            </w:r>
          </w:p>
        </w:tc>
        <w:tc>
          <w:tcPr>
            <w:tcW w:w="10348" w:type="dxa"/>
            <w:tcBorders>
              <w:top w:val="single" w:sz="18" w:space="0" w:color="auto"/>
            </w:tcBorders>
            <w:shd w:val="clear" w:color="auto" w:fill="FFFF00"/>
          </w:tcPr>
          <w:p w:rsidR="00A32931" w:rsidRPr="00AE10AE" w:rsidRDefault="00A32931" w:rsidP="00A32931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AE10AE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Технологии ручной обработки металлов и искусственных материалов (12 часов)</w:t>
            </w:r>
          </w:p>
        </w:tc>
        <w:tc>
          <w:tcPr>
            <w:tcW w:w="1843" w:type="dxa"/>
            <w:shd w:val="clear" w:color="auto" w:fill="FFFF00"/>
          </w:tcPr>
          <w:p w:rsidR="00A32931" w:rsidRPr="000C065D" w:rsidRDefault="000C065D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1807" w:type="dxa"/>
            <w:shd w:val="clear" w:color="auto" w:fill="FFFF00"/>
          </w:tcPr>
          <w:p w:rsidR="00A32931" w:rsidRPr="000C065D" w:rsidRDefault="000C065D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10</w:t>
            </w:r>
          </w:p>
        </w:tc>
      </w:tr>
      <w:tr w:rsidR="00A32931" w:rsidTr="00AE10AE">
        <w:tc>
          <w:tcPr>
            <w:tcW w:w="562" w:type="dxa"/>
          </w:tcPr>
          <w:p w:rsidR="00A32931" w:rsidRDefault="00A32931" w:rsidP="00A32931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348" w:type="dxa"/>
          </w:tcPr>
          <w:p w:rsidR="00A32931" w:rsidRPr="00A32931" w:rsidRDefault="00A32931" w:rsidP="00A32931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E10A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Металлы и их сплавы, область применения. Свойства чёрных и цветных металлов. Свойства искусственных материалов. Сортовой прок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ат, профили сортового проката.</w:t>
            </w:r>
          </w:p>
        </w:tc>
        <w:tc>
          <w:tcPr>
            <w:tcW w:w="1843" w:type="dxa"/>
          </w:tcPr>
          <w:p w:rsidR="00A32931" w:rsidRPr="000C065D" w:rsidRDefault="00A32931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 w:rsidRPr="000C065D"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807" w:type="dxa"/>
          </w:tcPr>
          <w:p w:rsidR="00A32931" w:rsidRPr="000C065D" w:rsidRDefault="00A32931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</w:tr>
      <w:tr w:rsidR="00A32931" w:rsidTr="00AE10AE">
        <w:tc>
          <w:tcPr>
            <w:tcW w:w="562" w:type="dxa"/>
          </w:tcPr>
          <w:p w:rsidR="00A32931" w:rsidRDefault="00A32931" w:rsidP="00A32931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348" w:type="dxa"/>
          </w:tcPr>
          <w:p w:rsidR="00A32931" w:rsidRPr="00AE10AE" w:rsidRDefault="00A32931" w:rsidP="00A32931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E10A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Чертежи деталей из сортового проката. Применение компьютера для разработки графической документации. Чтение сборочных чертежей. </w:t>
            </w:r>
          </w:p>
        </w:tc>
        <w:tc>
          <w:tcPr>
            <w:tcW w:w="1843" w:type="dxa"/>
          </w:tcPr>
          <w:p w:rsidR="00A32931" w:rsidRPr="000C065D" w:rsidRDefault="00A32931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 w:rsidRPr="000C065D"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807" w:type="dxa"/>
          </w:tcPr>
          <w:p w:rsidR="00A32931" w:rsidRPr="000C065D" w:rsidRDefault="00A32931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</w:tr>
      <w:tr w:rsidR="00A32931" w:rsidTr="00AE10AE">
        <w:tc>
          <w:tcPr>
            <w:tcW w:w="562" w:type="dxa"/>
          </w:tcPr>
          <w:p w:rsidR="00A32931" w:rsidRDefault="00A32931" w:rsidP="00A32931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348" w:type="dxa"/>
          </w:tcPr>
          <w:p w:rsidR="00A32931" w:rsidRPr="00AE10AE" w:rsidRDefault="00A32931" w:rsidP="00A32931">
            <w:pPr>
              <w:widowControl w:val="0"/>
              <w:suppressAutoHyphens/>
              <w:rPr>
                <w:rFonts w:ascii="Times New Roman" w:eastAsia="Times New Roman CYR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AE10A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Выполнение чертежей деталей из сортового проката. </w:t>
            </w:r>
          </w:p>
        </w:tc>
        <w:tc>
          <w:tcPr>
            <w:tcW w:w="1843" w:type="dxa"/>
          </w:tcPr>
          <w:p w:rsidR="00A32931" w:rsidRPr="000C065D" w:rsidRDefault="00A32931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807" w:type="dxa"/>
          </w:tcPr>
          <w:p w:rsidR="00A32931" w:rsidRPr="000C065D" w:rsidRDefault="00A32931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 w:rsidRPr="000C065D"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A32931" w:rsidTr="00AE10AE">
        <w:tc>
          <w:tcPr>
            <w:tcW w:w="562" w:type="dxa"/>
          </w:tcPr>
          <w:p w:rsidR="00A32931" w:rsidRDefault="00A32931" w:rsidP="00A32931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348" w:type="dxa"/>
          </w:tcPr>
          <w:p w:rsidR="00A32931" w:rsidRPr="00A32931" w:rsidRDefault="00A32931" w:rsidP="00A32931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E10A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Технологии изготовления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изделий из сортового проката. </w:t>
            </w:r>
          </w:p>
        </w:tc>
        <w:tc>
          <w:tcPr>
            <w:tcW w:w="1843" w:type="dxa"/>
          </w:tcPr>
          <w:p w:rsidR="00A32931" w:rsidRPr="000C065D" w:rsidRDefault="00A32931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807" w:type="dxa"/>
          </w:tcPr>
          <w:p w:rsidR="00A32931" w:rsidRPr="000C065D" w:rsidRDefault="00A32931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 w:rsidRPr="000C065D"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A32931" w:rsidTr="00AE10AE">
        <w:tc>
          <w:tcPr>
            <w:tcW w:w="562" w:type="dxa"/>
          </w:tcPr>
          <w:p w:rsidR="00A32931" w:rsidRDefault="00A32931" w:rsidP="00A32931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348" w:type="dxa"/>
          </w:tcPr>
          <w:p w:rsidR="00A32931" w:rsidRPr="00AE10AE" w:rsidRDefault="00A32931" w:rsidP="00A32931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E10A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Выполнение чертежей деталей из сортового проката. Изучение устройства штангенциркуля. Измерение размеров дет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алей с помощью штангенциркуля.</w:t>
            </w:r>
          </w:p>
        </w:tc>
        <w:tc>
          <w:tcPr>
            <w:tcW w:w="1843" w:type="dxa"/>
          </w:tcPr>
          <w:p w:rsidR="00A32931" w:rsidRPr="000C065D" w:rsidRDefault="00A32931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807" w:type="dxa"/>
          </w:tcPr>
          <w:p w:rsidR="00A32931" w:rsidRPr="000C065D" w:rsidRDefault="00A32931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 w:rsidRPr="000C065D"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A32931" w:rsidTr="00AE10AE">
        <w:tc>
          <w:tcPr>
            <w:tcW w:w="562" w:type="dxa"/>
          </w:tcPr>
          <w:p w:rsidR="00A32931" w:rsidRDefault="00A32931" w:rsidP="00A32931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348" w:type="dxa"/>
          </w:tcPr>
          <w:p w:rsidR="00A32931" w:rsidRPr="00AE10AE" w:rsidRDefault="00A32931" w:rsidP="00A32931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E10A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Разработка технологической карты изготовления изделия из сортового проката. Резание металла и пластмассы слесарной ножовкой. Рубка металла в тисках и на плите. </w:t>
            </w:r>
          </w:p>
        </w:tc>
        <w:tc>
          <w:tcPr>
            <w:tcW w:w="1843" w:type="dxa"/>
          </w:tcPr>
          <w:p w:rsidR="00A32931" w:rsidRPr="000C065D" w:rsidRDefault="00A32931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807" w:type="dxa"/>
          </w:tcPr>
          <w:p w:rsidR="00A32931" w:rsidRPr="000C065D" w:rsidRDefault="00A32931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 w:rsidRPr="000C065D"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A32931" w:rsidTr="00AE10AE">
        <w:tc>
          <w:tcPr>
            <w:tcW w:w="562" w:type="dxa"/>
          </w:tcPr>
          <w:p w:rsidR="00A32931" w:rsidRDefault="00A32931" w:rsidP="00A32931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348" w:type="dxa"/>
          </w:tcPr>
          <w:p w:rsidR="00A32931" w:rsidRPr="00AE10AE" w:rsidRDefault="00A32931" w:rsidP="00A32931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E10A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Опиливание заготовок из металла и пластмасс. Отработка навыков работы с напильниками различных видов. Отделка поверхностей изделий. Соблюдение правил безопасного труда. </w:t>
            </w:r>
          </w:p>
        </w:tc>
        <w:tc>
          <w:tcPr>
            <w:tcW w:w="1843" w:type="dxa"/>
          </w:tcPr>
          <w:p w:rsidR="00A32931" w:rsidRPr="000C065D" w:rsidRDefault="00A32931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807" w:type="dxa"/>
          </w:tcPr>
          <w:p w:rsidR="00A32931" w:rsidRPr="000C065D" w:rsidRDefault="00A32931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 w:rsidRPr="000C065D"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A32931" w:rsidTr="00AE10AE">
        <w:tc>
          <w:tcPr>
            <w:tcW w:w="562" w:type="dxa"/>
          </w:tcPr>
          <w:p w:rsidR="00A32931" w:rsidRDefault="00A32931" w:rsidP="00A32931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348" w:type="dxa"/>
          </w:tcPr>
          <w:p w:rsidR="00A32931" w:rsidRPr="00AE10AE" w:rsidRDefault="00A32931" w:rsidP="00A32931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E10A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Гибка заготовок из тонколистового металла, проволоки. Отработка навыков работы с инструментами и приспособлениями для гибки.</w:t>
            </w:r>
          </w:p>
        </w:tc>
        <w:tc>
          <w:tcPr>
            <w:tcW w:w="1843" w:type="dxa"/>
          </w:tcPr>
          <w:p w:rsidR="00A32931" w:rsidRPr="000C065D" w:rsidRDefault="00A32931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807" w:type="dxa"/>
          </w:tcPr>
          <w:p w:rsidR="00A32931" w:rsidRPr="000C065D" w:rsidRDefault="00A32931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 w:rsidRPr="000C065D"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A32931" w:rsidTr="00AE10AE">
        <w:tc>
          <w:tcPr>
            <w:tcW w:w="562" w:type="dxa"/>
          </w:tcPr>
          <w:p w:rsidR="00A32931" w:rsidRDefault="00A32931" w:rsidP="00A32931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348" w:type="dxa"/>
          </w:tcPr>
          <w:p w:rsidR="00A32931" w:rsidRPr="00AE10AE" w:rsidRDefault="00A32931" w:rsidP="00A32931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E10A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Способы декоративной и лакокрасочной защиты и отделки поверхностей изделий из металл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ов и искусственных материалов. </w:t>
            </w:r>
          </w:p>
        </w:tc>
        <w:tc>
          <w:tcPr>
            <w:tcW w:w="1843" w:type="dxa"/>
          </w:tcPr>
          <w:p w:rsidR="00A32931" w:rsidRPr="000C065D" w:rsidRDefault="00A32931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807" w:type="dxa"/>
          </w:tcPr>
          <w:p w:rsidR="00A32931" w:rsidRPr="000C065D" w:rsidRDefault="00A32931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 w:rsidRPr="000C065D"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A32931" w:rsidTr="00AE10AE">
        <w:tc>
          <w:tcPr>
            <w:tcW w:w="562" w:type="dxa"/>
          </w:tcPr>
          <w:p w:rsidR="00A32931" w:rsidRDefault="00A32931" w:rsidP="00A32931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348" w:type="dxa"/>
          </w:tcPr>
          <w:p w:rsidR="00A32931" w:rsidRPr="00AE10AE" w:rsidRDefault="00A32931" w:rsidP="00A32931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E10A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Изготовление деталей из тонколистового металла. Совка для уборки мусора. Визуальный и инструментальный контроль качества деталей. Выявление дефектов и их устранение.</w:t>
            </w:r>
          </w:p>
        </w:tc>
        <w:tc>
          <w:tcPr>
            <w:tcW w:w="1843" w:type="dxa"/>
          </w:tcPr>
          <w:p w:rsidR="00A32931" w:rsidRPr="000C065D" w:rsidRDefault="00A32931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807" w:type="dxa"/>
          </w:tcPr>
          <w:p w:rsidR="00A32931" w:rsidRPr="000C065D" w:rsidRDefault="00A32931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 w:rsidRPr="000C065D"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A32931" w:rsidTr="00AE10AE">
        <w:tc>
          <w:tcPr>
            <w:tcW w:w="562" w:type="dxa"/>
          </w:tcPr>
          <w:p w:rsidR="00A32931" w:rsidRDefault="00A32931" w:rsidP="00A32931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348" w:type="dxa"/>
          </w:tcPr>
          <w:p w:rsidR="00A32931" w:rsidRDefault="00A32931" w:rsidP="00A32931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 w:rsidRPr="00AE10A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Изготовление деталей из тонколистового металла. Совка для уборки мусора. Визуальный и инструментальный контроль качества деталей. </w:t>
            </w:r>
          </w:p>
        </w:tc>
        <w:tc>
          <w:tcPr>
            <w:tcW w:w="1843" w:type="dxa"/>
          </w:tcPr>
          <w:p w:rsidR="00A32931" w:rsidRPr="000C065D" w:rsidRDefault="00A32931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807" w:type="dxa"/>
          </w:tcPr>
          <w:p w:rsidR="00A32931" w:rsidRPr="000C065D" w:rsidRDefault="00A32931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 w:rsidRPr="000C065D"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A32931" w:rsidTr="00AE10AE">
        <w:tc>
          <w:tcPr>
            <w:tcW w:w="562" w:type="dxa"/>
          </w:tcPr>
          <w:p w:rsidR="00A32931" w:rsidRDefault="00A32931" w:rsidP="00A32931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348" w:type="dxa"/>
          </w:tcPr>
          <w:p w:rsidR="00A32931" w:rsidRDefault="00A32931" w:rsidP="00A32931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 w:rsidRPr="00AE10A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Изготовление деталей из тонколистового металла. Совка для уборки мусора. Визуальный и инструментальный контроль качества деталей. Выявление дефектов и их устранение.</w:t>
            </w:r>
          </w:p>
        </w:tc>
        <w:tc>
          <w:tcPr>
            <w:tcW w:w="1843" w:type="dxa"/>
          </w:tcPr>
          <w:p w:rsidR="00A32931" w:rsidRPr="000C065D" w:rsidRDefault="00A32931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807" w:type="dxa"/>
          </w:tcPr>
          <w:p w:rsidR="00A32931" w:rsidRPr="000C065D" w:rsidRDefault="00A32931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 w:rsidRPr="000C065D"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A32931" w:rsidTr="00A32931">
        <w:tc>
          <w:tcPr>
            <w:tcW w:w="562" w:type="dxa"/>
            <w:shd w:val="clear" w:color="auto" w:fill="FFFF00"/>
          </w:tcPr>
          <w:p w:rsidR="00A32931" w:rsidRDefault="00516A5C" w:rsidP="00A32931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5</w:t>
            </w:r>
          </w:p>
        </w:tc>
        <w:tc>
          <w:tcPr>
            <w:tcW w:w="10348" w:type="dxa"/>
            <w:shd w:val="clear" w:color="auto" w:fill="FFFF00"/>
          </w:tcPr>
          <w:p w:rsidR="00A32931" w:rsidRPr="00AE10AE" w:rsidRDefault="00A32931" w:rsidP="00A32931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AE10AE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Технологии машинной обработки металлов и искусственных материалов (4 часа)</w:t>
            </w:r>
          </w:p>
        </w:tc>
        <w:tc>
          <w:tcPr>
            <w:tcW w:w="1843" w:type="dxa"/>
            <w:shd w:val="clear" w:color="auto" w:fill="FFFF00"/>
          </w:tcPr>
          <w:p w:rsidR="00A32931" w:rsidRPr="000C065D" w:rsidRDefault="000C065D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807" w:type="dxa"/>
            <w:shd w:val="clear" w:color="auto" w:fill="FFFF00"/>
          </w:tcPr>
          <w:p w:rsidR="00A32931" w:rsidRPr="000C065D" w:rsidRDefault="000C065D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3</w:t>
            </w:r>
          </w:p>
        </w:tc>
      </w:tr>
      <w:tr w:rsidR="00A32931" w:rsidTr="00AE10AE">
        <w:tc>
          <w:tcPr>
            <w:tcW w:w="562" w:type="dxa"/>
          </w:tcPr>
          <w:p w:rsidR="00A32931" w:rsidRDefault="00A32931" w:rsidP="00A32931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348" w:type="dxa"/>
          </w:tcPr>
          <w:p w:rsidR="00A32931" w:rsidRPr="00A32931" w:rsidRDefault="00A32931" w:rsidP="00A32931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E10A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Элементы машиноведения. Составные части машин. Виды механических передач. Понятие о передаточном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отношении. Соединения деталей. </w:t>
            </w:r>
          </w:p>
        </w:tc>
        <w:tc>
          <w:tcPr>
            <w:tcW w:w="1843" w:type="dxa"/>
          </w:tcPr>
          <w:p w:rsidR="00A32931" w:rsidRPr="000C065D" w:rsidRDefault="00A32931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 w:rsidRPr="000C065D"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807" w:type="dxa"/>
          </w:tcPr>
          <w:p w:rsidR="00A32931" w:rsidRPr="000C065D" w:rsidRDefault="009B5C7F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-</w:t>
            </w:r>
          </w:p>
        </w:tc>
      </w:tr>
      <w:tr w:rsidR="00A32931" w:rsidTr="00AE10AE">
        <w:tc>
          <w:tcPr>
            <w:tcW w:w="562" w:type="dxa"/>
          </w:tcPr>
          <w:p w:rsidR="00A32931" w:rsidRDefault="00A32931" w:rsidP="00A32931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348" w:type="dxa"/>
          </w:tcPr>
          <w:p w:rsidR="00A32931" w:rsidRPr="00AE10AE" w:rsidRDefault="00A32931" w:rsidP="00A32931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E10A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Современные ручные технологические машины и механизмы для выполнения слесарных работ. </w:t>
            </w:r>
          </w:p>
        </w:tc>
        <w:tc>
          <w:tcPr>
            <w:tcW w:w="1843" w:type="dxa"/>
          </w:tcPr>
          <w:p w:rsidR="00A32931" w:rsidRPr="000C065D" w:rsidRDefault="009B5C7F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-</w:t>
            </w:r>
          </w:p>
        </w:tc>
        <w:tc>
          <w:tcPr>
            <w:tcW w:w="1807" w:type="dxa"/>
          </w:tcPr>
          <w:p w:rsidR="00A32931" w:rsidRPr="000C065D" w:rsidRDefault="00A32931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 w:rsidRPr="000C065D"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A32931" w:rsidTr="001765BA">
        <w:tc>
          <w:tcPr>
            <w:tcW w:w="562" w:type="dxa"/>
          </w:tcPr>
          <w:p w:rsidR="00A32931" w:rsidRDefault="00A32931" w:rsidP="00A32931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348" w:type="dxa"/>
            <w:tcBorders>
              <w:bottom w:val="single" w:sz="6" w:space="0" w:color="auto"/>
            </w:tcBorders>
          </w:tcPr>
          <w:p w:rsidR="00A32931" w:rsidRPr="00AE10AE" w:rsidRDefault="00A32931" w:rsidP="00A32931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E10A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Ознакомление с составными частями машин.</w:t>
            </w:r>
          </w:p>
        </w:tc>
        <w:tc>
          <w:tcPr>
            <w:tcW w:w="1843" w:type="dxa"/>
          </w:tcPr>
          <w:p w:rsidR="00A32931" w:rsidRPr="000C065D" w:rsidRDefault="009B5C7F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-</w:t>
            </w:r>
          </w:p>
        </w:tc>
        <w:tc>
          <w:tcPr>
            <w:tcW w:w="1807" w:type="dxa"/>
          </w:tcPr>
          <w:p w:rsidR="00A32931" w:rsidRPr="000C065D" w:rsidRDefault="00A32931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 w:rsidRPr="000C065D"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A32931" w:rsidTr="001765BA">
        <w:tc>
          <w:tcPr>
            <w:tcW w:w="562" w:type="dxa"/>
          </w:tcPr>
          <w:p w:rsidR="00A32931" w:rsidRDefault="00A32931" w:rsidP="00A32931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348" w:type="dxa"/>
            <w:tcBorders>
              <w:top w:val="single" w:sz="6" w:space="0" w:color="auto"/>
            </w:tcBorders>
          </w:tcPr>
          <w:p w:rsidR="00A32931" w:rsidRPr="00AE10AE" w:rsidRDefault="00A32931" w:rsidP="00A32931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E10A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Ознакомление с современными ручными технологическими машинами и механизмами для выполнения слесарных работ. </w:t>
            </w:r>
          </w:p>
        </w:tc>
        <w:tc>
          <w:tcPr>
            <w:tcW w:w="1843" w:type="dxa"/>
          </w:tcPr>
          <w:p w:rsidR="00A32931" w:rsidRPr="000C065D" w:rsidRDefault="009B5C7F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-</w:t>
            </w:r>
          </w:p>
        </w:tc>
        <w:tc>
          <w:tcPr>
            <w:tcW w:w="1807" w:type="dxa"/>
          </w:tcPr>
          <w:p w:rsidR="00A32931" w:rsidRPr="000C065D" w:rsidRDefault="00A32931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 w:rsidRPr="000C065D"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A32931" w:rsidTr="00A32931">
        <w:tc>
          <w:tcPr>
            <w:tcW w:w="562" w:type="dxa"/>
            <w:shd w:val="clear" w:color="auto" w:fill="FFFF00"/>
          </w:tcPr>
          <w:p w:rsidR="00A32931" w:rsidRPr="00A32931" w:rsidRDefault="00052F63" w:rsidP="00A32931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  <w:highlight w:val="yellow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10348" w:type="dxa"/>
            <w:shd w:val="clear" w:color="auto" w:fill="FFFF00"/>
          </w:tcPr>
          <w:p w:rsidR="00A32931" w:rsidRPr="00A32931" w:rsidRDefault="00C10B23" w:rsidP="00A32931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  <w:highlight w:val="yellow"/>
              </w:rPr>
            </w:pPr>
            <w:r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highlight w:val="yellow"/>
              </w:rPr>
              <w:t>Робототехника</w:t>
            </w:r>
          </w:p>
        </w:tc>
        <w:tc>
          <w:tcPr>
            <w:tcW w:w="1843" w:type="dxa"/>
            <w:shd w:val="clear" w:color="auto" w:fill="FFFF00"/>
          </w:tcPr>
          <w:p w:rsidR="00A32931" w:rsidRPr="000C065D" w:rsidRDefault="00516A5C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  <w:highlight w:val="yellow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1807" w:type="dxa"/>
            <w:shd w:val="clear" w:color="auto" w:fill="FFFF00"/>
          </w:tcPr>
          <w:p w:rsidR="00A32931" w:rsidRPr="000C065D" w:rsidRDefault="00516A5C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12</w:t>
            </w:r>
          </w:p>
        </w:tc>
      </w:tr>
      <w:tr w:rsidR="00A32931" w:rsidTr="009B5C7F">
        <w:trPr>
          <w:trHeight w:val="195"/>
        </w:trPr>
        <w:tc>
          <w:tcPr>
            <w:tcW w:w="562" w:type="dxa"/>
          </w:tcPr>
          <w:p w:rsidR="00A32931" w:rsidRDefault="00A32931" w:rsidP="00A32931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348" w:type="dxa"/>
            <w:tcBorders>
              <w:top w:val="single" w:sz="18" w:space="0" w:color="auto"/>
            </w:tcBorders>
          </w:tcPr>
          <w:p w:rsidR="00F76E36" w:rsidRPr="00F76E36" w:rsidRDefault="00F76E36" w:rsidP="00F76E36">
            <w:pPr>
              <w:pStyle w:val="af1"/>
              <w:rPr>
                <w:b/>
                <w:lang w:eastAsia="ru-RU"/>
              </w:rPr>
            </w:pPr>
            <w:r w:rsidRPr="00F76E36">
              <w:rPr>
                <w:b/>
                <w:lang w:eastAsia="ru-RU"/>
              </w:rPr>
              <w:t xml:space="preserve"> Алгоритмы и исполнители. Роботы как исполнители.</w:t>
            </w:r>
          </w:p>
          <w:p w:rsidR="00A32931" w:rsidRPr="00F76E36" w:rsidRDefault="00C10B23" w:rsidP="00F76E36">
            <w:pPr>
              <w:pStyle w:val="af1"/>
            </w:pPr>
            <w:r w:rsidRPr="00F76E36">
              <w:rPr>
                <w:lang w:eastAsia="ru-RU"/>
              </w:rPr>
              <w:t xml:space="preserve">Компьютерный исполнитель. Робот. </w:t>
            </w:r>
          </w:p>
        </w:tc>
        <w:tc>
          <w:tcPr>
            <w:tcW w:w="1843" w:type="dxa"/>
          </w:tcPr>
          <w:p w:rsidR="00A32931" w:rsidRPr="000C065D" w:rsidRDefault="00A32931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 w:rsidRPr="000C065D"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807" w:type="dxa"/>
          </w:tcPr>
          <w:p w:rsidR="00A32931" w:rsidRPr="000C065D" w:rsidRDefault="00A32931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</w:tr>
      <w:tr w:rsidR="009B5C7F" w:rsidTr="009B5C7F">
        <w:trPr>
          <w:trHeight w:val="360"/>
        </w:trPr>
        <w:tc>
          <w:tcPr>
            <w:tcW w:w="562" w:type="dxa"/>
            <w:tcBorders>
              <w:top w:val="single" w:sz="4" w:space="0" w:color="auto"/>
            </w:tcBorders>
          </w:tcPr>
          <w:p w:rsidR="009B5C7F" w:rsidRDefault="009B5C7F" w:rsidP="00A32931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348" w:type="dxa"/>
            <w:tcBorders>
              <w:top w:val="single" w:sz="4" w:space="0" w:color="auto"/>
            </w:tcBorders>
          </w:tcPr>
          <w:p w:rsidR="009B5C7F" w:rsidRPr="00F76E36" w:rsidRDefault="00C10B23" w:rsidP="009B5C7F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76E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Компьютерный исполнитель. Робот.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B5C7F" w:rsidRPr="000C065D" w:rsidRDefault="009B5C7F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9B5C7F" w:rsidRDefault="009B5C7F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A32931" w:rsidTr="00516A5C">
        <w:trPr>
          <w:trHeight w:val="210"/>
        </w:trPr>
        <w:tc>
          <w:tcPr>
            <w:tcW w:w="562" w:type="dxa"/>
          </w:tcPr>
          <w:p w:rsidR="00A32931" w:rsidRDefault="00A32931" w:rsidP="00A32931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348" w:type="dxa"/>
          </w:tcPr>
          <w:p w:rsidR="00A32931" w:rsidRPr="00F76E36" w:rsidRDefault="00A32931" w:rsidP="00C10B23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76E36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</w:t>
            </w:r>
            <w:r w:rsidR="00C10B23" w:rsidRPr="00F76E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Система команд исполнителя.</w:t>
            </w:r>
          </w:p>
        </w:tc>
        <w:tc>
          <w:tcPr>
            <w:tcW w:w="1843" w:type="dxa"/>
          </w:tcPr>
          <w:p w:rsidR="00516A5C" w:rsidRPr="000C065D" w:rsidRDefault="00741279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807" w:type="dxa"/>
          </w:tcPr>
          <w:p w:rsidR="00A32931" w:rsidRPr="000C065D" w:rsidRDefault="00741279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-</w:t>
            </w:r>
          </w:p>
        </w:tc>
      </w:tr>
      <w:tr w:rsidR="00516A5C" w:rsidTr="009B5C7F">
        <w:trPr>
          <w:trHeight w:val="255"/>
        </w:trPr>
        <w:tc>
          <w:tcPr>
            <w:tcW w:w="562" w:type="dxa"/>
          </w:tcPr>
          <w:p w:rsidR="00516A5C" w:rsidRDefault="00516A5C" w:rsidP="00A32931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348" w:type="dxa"/>
          </w:tcPr>
          <w:p w:rsidR="009B5C7F" w:rsidRPr="00F76E36" w:rsidRDefault="00C10B23" w:rsidP="009B5C7F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76E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Система команд исполнителя.</w:t>
            </w:r>
          </w:p>
        </w:tc>
        <w:tc>
          <w:tcPr>
            <w:tcW w:w="1843" w:type="dxa"/>
          </w:tcPr>
          <w:p w:rsidR="00516A5C" w:rsidRDefault="00741279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807" w:type="dxa"/>
          </w:tcPr>
          <w:p w:rsidR="00516A5C" w:rsidRPr="000C065D" w:rsidRDefault="009B5C7F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-</w:t>
            </w:r>
          </w:p>
        </w:tc>
      </w:tr>
      <w:tr w:rsidR="009B5C7F" w:rsidTr="009B5C7F">
        <w:trPr>
          <w:trHeight w:val="285"/>
        </w:trPr>
        <w:tc>
          <w:tcPr>
            <w:tcW w:w="562" w:type="dxa"/>
          </w:tcPr>
          <w:p w:rsidR="009B5C7F" w:rsidRDefault="009B5C7F" w:rsidP="00A32931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348" w:type="dxa"/>
          </w:tcPr>
          <w:p w:rsidR="009B5C7F" w:rsidRPr="00F76E36" w:rsidRDefault="00C10B23" w:rsidP="00F76E36">
            <w:pPr>
              <w:pStyle w:val="af1"/>
              <w:rPr>
                <w:lang w:eastAsia="ru-RU"/>
              </w:rPr>
            </w:pPr>
            <w:r w:rsidRPr="00F76E36">
              <w:rPr>
                <w:lang w:eastAsia="ru-RU"/>
              </w:rPr>
              <w:t>От роботов на экране компьютера к роботам-механизмам.</w:t>
            </w:r>
          </w:p>
        </w:tc>
        <w:tc>
          <w:tcPr>
            <w:tcW w:w="1843" w:type="dxa"/>
          </w:tcPr>
          <w:p w:rsidR="009B5C7F" w:rsidRDefault="009B5C7F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-</w:t>
            </w:r>
          </w:p>
        </w:tc>
        <w:tc>
          <w:tcPr>
            <w:tcW w:w="1807" w:type="dxa"/>
          </w:tcPr>
          <w:p w:rsidR="009B5C7F" w:rsidRDefault="009B5C7F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9B5C7F" w:rsidTr="00516A5C">
        <w:trPr>
          <w:trHeight w:val="240"/>
        </w:trPr>
        <w:tc>
          <w:tcPr>
            <w:tcW w:w="562" w:type="dxa"/>
          </w:tcPr>
          <w:p w:rsidR="009B5C7F" w:rsidRDefault="009B5C7F" w:rsidP="00A32931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348" w:type="dxa"/>
          </w:tcPr>
          <w:p w:rsidR="009B5C7F" w:rsidRPr="00F76E36" w:rsidRDefault="00C10B23" w:rsidP="00A32931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76E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Система команд механического робота</w:t>
            </w:r>
          </w:p>
        </w:tc>
        <w:tc>
          <w:tcPr>
            <w:tcW w:w="1843" w:type="dxa"/>
          </w:tcPr>
          <w:p w:rsidR="009B5C7F" w:rsidRDefault="009B5C7F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-</w:t>
            </w:r>
          </w:p>
        </w:tc>
        <w:tc>
          <w:tcPr>
            <w:tcW w:w="1807" w:type="dxa"/>
          </w:tcPr>
          <w:p w:rsidR="009B5C7F" w:rsidRDefault="009B5C7F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516A5C" w:rsidTr="00516A5C">
        <w:trPr>
          <w:trHeight w:val="120"/>
        </w:trPr>
        <w:tc>
          <w:tcPr>
            <w:tcW w:w="562" w:type="dxa"/>
          </w:tcPr>
          <w:p w:rsidR="00516A5C" w:rsidRDefault="00516A5C" w:rsidP="00A32931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348" w:type="dxa"/>
          </w:tcPr>
          <w:p w:rsidR="00516A5C" w:rsidRPr="00F76E36" w:rsidRDefault="00C10B23" w:rsidP="00F76E36">
            <w:pPr>
              <w:pStyle w:val="af1"/>
              <w:rPr>
                <w:lang w:eastAsia="ru-RU"/>
              </w:rPr>
            </w:pPr>
            <w:r w:rsidRPr="00F76E36">
              <w:rPr>
                <w:lang w:eastAsia="ru-RU"/>
              </w:rPr>
              <w:t>Управление механическим роботом.</w:t>
            </w:r>
          </w:p>
        </w:tc>
        <w:tc>
          <w:tcPr>
            <w:tcW w:w="1843" w:type="dxa"/>
          </w:tcPr>
          <w:p w:rsidR="00516A5C" w:rsidRDefault="00741279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807" w:type="dxa"/>
          </w:tcPr>
          <w:p w:rsidR="00516A5C" w:rsidRPr="000C065D" w:rsidRDefault="00741279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-</w:t>
            </w:r>
          </w:p>
        </w:tc>
      </w:tr>
      <w:tr w:rsidR="00516A5C" w:rsidTr="009B5C7F">
        <w:trPr>
          <w:trHeight w:val="285"/>
        </w:trPr>
        <w:tc>
          <w:tcPr>
            <w:tcW w:w="562" w:type="dxa"/>
          </w:tcPr>
          <w:p w:rsidR="00516A5C" w:rsidRDefault="00516A5C" w:rsidP="00A32931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348" w:type="dxa"/>
          </w:tcPr>
          <w:p w:rsidR="009B5C7F" w:rsidRPr="00F76E36" w:rsidRDefault="00C10B23" w:rsidP="00A32931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76E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Робототехнические комплексы и их возможности</w:t>
            </w:r>
          </w:p>
        </w:tc>
        <w:tc>
          <w:tcPr>
            <w:tcW w:w="1843" w:type="dxa"/>
          </w:tcPr>
          <w:p w:rsidR="00516A5C" w:rsidRDefault="00741279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807" w:type="dxa"/>
          </w:tcPr>
          <w:p w:rsidR="00516A5C" w:rsidRPr="000C065D" w:rsidRDefault="009B5C7F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-</w:t>
            </w:r>
          </w:p>
        </w:tc>
      </w:tr>
      <w:tr w:rsidR="009B5C7F" w:rsidTr="00516A5C">
        <w:trPr>
          <w:trHeight w:val="255"/>
        </w:trPr>
        <w:tc>
          <w:tcPr>
            <w:tcW w:w="562" w:type="dxa"/>
          </w:tcPr>
          <w:p w:rsidR="009B5C7F" w:rsidRDefault="009B5C7F" w:rsidP="00A32931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348" w:type="dxa"/>
          </w:tcPr>
          <w:p w:rsidR="009B5C7F" w:rsidRPr="00F76E36" w:rsidRDefault="00C10B23" w:rsidP="00F76E36">
            <w:pPr>
              <w:pStyle w:val="af1"/>
              <w:rPr>
                <w:lang w:eastAsia="ru-RU"/>
              </w:rPr>
            </w:pPr>
            <w:r w:rsidRPr="00F76E36">
              <w:rPr>
                <w:lang w:eastAsia="ru-RU"/>
              </w:rPr>
              <w:t>Знакомство с составом робототехнического конструктора.</w:t>
            </w:r>
          </w:p>
        </w:tc>
        <w:tc>
          <w:tcPr>
            <w:tcW w:w="1843" w:type="dxa"/>
          </w:tcPr>
          <w:p w:rsidR="009B5C7F" w:rsidRDefault="009B5C7F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-</w:t>
            </w:r>
          </w:p>
        </w:tc>
        <w:tc>
          <w:tcPr>
            <w:tcW w:w="1807" w:type="dxa"/>
          </w:tcPr>
          <w:p w:rsidR="009B5C7F" w:rsidRDefault="009B5C7F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516A5C" w:rsidTr="00516A5C">
        <w:trPr>
          <w:trHeight w:val="111"/>
        </w:trPr>
        <w:tc>
          <w:tcPr>
            <w:tcW w:w="562" w:type="dxa"/>
          </w:tcPr>
          <w:p w:rsidR="00516A5C" w:rsidRDefault="00516A5C" w:rsidP="00A32931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348" w:type="dxa"/>
          </w:tcPr>
          <w:p w:rsidR="00516A5C" w:rsidRPr="00F76E36" w:rsidRDefault="00F76E36" w:rsidP="00F76E36">
            <w:pPr>
              <w:pStyle w:val="af1"/>
              <w:rPr>
                <w:b/>
                <w:lang w:eastAsia="ru-RU"/>
              </w:rPr>
            </w:pPr>
            <w:r w:rsidRPr="008524D1">
              <w:rPr>
                <w:lang w:eastAsia="ru-RU"/>
              </w:rPr>
              <w:t>Роботы: конструирование и управление</w:t>
            </w:r>
            <w:r w:rsidRPr="00F76E36">
              <w:rPr>
                <w:b/>
                <w:lang w:eastAsia="ru-RU"/>
              </w:rPr>
              <w:t>.</w:t>
            </w:r>
            <w:r w:rsidRPr="00F76E36">
              <w:rPr>
                <w:lang w:eastAsia="ru-RU"/>
              </w:rPr>
              <w:t xml:space="preserve"> Общее устройство робота</w:t>
            </w:r>
          </w:p>
        </w:tc>
        <w:tc>
          <w:tcPr>
            <w:tcW w:w="1843" w:type="dxa"/>
          </w:tcPr>
          <w:p w:rsidR="00516A5C" w:rsidRDefault="00741279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-</w:t>
            </w:r>
          </w:p>
        </w:tc>
        <w:tc>
          <w:tcPr>
            <w:tcW w:w="1807" w:type="dxa"/>
          </w:tcPr>
          <w:p w:rsidR="00516A5C" w:rsidRPr="000C065D" w:rsidRDefault="00C736C0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516A5C" w:rsidTr="00516A5C">
        <w:trPr>
          <w:trHeight w:val="126"/>
        </w:trPr>
        <w:tc>
          <w:tcPr>
            <w:tcW w:w="562" w:type="dxa"/>
          </w:tcPr>
          <w:p w:rsidR="00516A5C" w:rsidRDefault="00516A5C" w:rsidP="00A32931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348" w:type="dxa"/>
          </w:tcPr>
          <w:p w:rsidR="00516A5C" w:rsidRPr="00F76E36" w:rsidRDefault="00F76E36" w:rsidP="00F76E36">
            <w:pPr>
              <w:pStyle w:val="af1"/>
            </w:pPr>
            <w:r w:rsidRPr="00F76E36">
              <w:rPr>
                <w:lang w:eastAsia="ru-RU"/>
              </w:rPr>
              <w:t xml:space="preserve">Механическая часть. </w:t>
            </w:r>
          </w:p>
        </w:tc>
        <w:tc>
          <w:tcPr>
            <w:tcW w:w="1843" w:type="dxa"/>
          </w:tcPr>
          <w:p w:rsidR="00516A5C" w:rsidRDefault="00741279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-</w:t>
            </w:r>
          </w:p>
        </w:tc>
        <w:tc>
          <w:tcPr>
            <w:tcW w:w="1807" w:type="dxa"/>
          </w:tcPr>
          <w:p w:rsidR="00516A5C" w:rsidRPr="000C065D" w:rsidRDefault="00C736C0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516A5C" w:rsidTr="009B5C7F">
        <w:trPr>
          <w:trHeight w:val="207"/>
        </w:trPr>
        <w:tc>
          <w:tcPr>
            <w:tcW w:w="562" w:type="dxa"/>
          </w:tcPr>
          <w:p w:rsidR="00516A5C" w:rsidRDefault="00516A5C" w:rsidP="00A32931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348" w:type="dxa"/>
          </w:tcPr>
          <w:p w:rsidR="00516A5C" w:rsidRPr="00F76E36" w:rsidRDefault="00F76E36" w:rsidP="00F76E36">
            <w:pPr>
              <w:pStyle w:val="af1"/>
              <w:rPr>
                <w:lang w:eastAsia="ru-RU"/>
              </w:rPr>
            </w:pPr>
            <w:r w:rsidRPr="00F76E36">
              <w:rPr>
                <w:lang w:eastAsia="ru-RU"/>
              </w:rPr>
              <w:t>Принцип программного управления.</w:t>
            </w:r>
          </w:p>
        </w:tc>
        <w:tc>
          <w:tcPr>
            <w:tcW w:w="1843" w:type="dxa"/>
          </w:tcPr>
          <w:p w:rsidR="00516A5C" w:rsidRDefault="00741279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-</w:t>
            </w:r>
          </w:p>
        </w:tc>
        <w:tc>
          <w:tcPr>
            <w:tcW w:w="1807" w:type="dxa"/>
          </w:tcPr>
          <w:p w:rsidR="00516A5C" w:rsidRPr="000C065D" w:rsidRDefault="009B5C7F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9B5C7F" w:rsidTr="00516A5C">
        <w:trPr>
          <w:trHeight w:val="330"/>
        </w:trPr>
        <w:tc>
          <w:tcPr>
            <w:tcW w:w="562" w:type="dxa"/>
          </w:tcPr>
          <w:p w:rsidR="009B5C7F" w:rsidRDefault="009B5C7F" w:rsidP="00A32931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348" w:type="dxa"/>
          </w:tcPr>
          <w:p w:rsidR="009B5C7F" w:rsidRPr="00F76E36" w:rsidRDefault="00F76E36" w:rsidP="009B5C7F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76E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Принципы работы датчиков в составе робототехнического набора, их параметры и применение.</w:t>
            </w:r>
          </w:p>
        </w:tc>
        <w:tc>
          <w:tcPr>
            <w:tcW w:w="1843" w:type="dxa"/>
          </w:tcPr>
          <w:p w:rsidR="009B5C7F" w:rsidRDefault="009B5C7F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807" w:type="dxa"/>
          </w:tcPr>
          <w:p w:rsidR="009B5C7F" w:rsidRDefault="009B5C7F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516A5C" w:rsidTr="00516A5C">
        <w:trPr>
          <w:trHeight w:val="111"/>
        </w:trPr>
        <w:tc>
          <w:tcPr>
            <w:tcW w:w="562" w:type="dxa"/>
          </w:tcPr>
          <w:p w:rsidR="00516A5C" w:rsidRDefault="00516A5C" w:rsidP="00A32931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348" w:type="dxa"/>
          </w:tcPr>
          <w:p w:rsidR="00516A5C" w:rsidRPr="00F76E36" w:rsidRDefault="00F76E36" w:rsidP="00A32931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76E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Принципы программирования роботов</w:t>
            </w:r>
          </w:p>
        </w:tc>
        <w:tc>
          <w:tcPr>
            <w:tcW w:w="1843" w:type="dxa"/>
          </w:tcPr>
          <w:p w:rsidR="00516A5C" w:rsidRDefault="00741279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-</w:t>
            </w:r>
          </w:p>
        </w:tc>
        <w:tc>
          <w:tcPr>
            <w:tcW w:w="1807" w:type="dxa"/>
          </w:tcPr>
          <w:p w:rsidR="00516A5C" w:rsidRPr="000C065D" w:rsidRDefault="00C736C0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516A5C" w:rsidTr="00516A5C">
        <w:trPr>
          <w:trHeight w:val="126"/>
        </w:trPr>
        <w:tc>
          <w:tcPr>
            <w:tcW w:w="562" w:type="dxa"/>
          </w:tcPr>
          <w:p w:rsidR="00516A5C" w:rsidRDefault="00516A5C" w:rsidP="00A32931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348" w:type="dxa"/>
          </w:tcPr>
          <w:p w:rsidR="00516A5C" w:rsidRPr="00F76E36" w:rsidRDefault="00F76E36" w:rsidP="00F76E36">
            <w:pPr>
              <w:pStyle w:val="af1"/>
              <w:rPr>
                <w:lang w:eastAsia="ru-RU"/>
              </w:rPr>
            </w:pPr>
            <w:r w:rsidRPr="00F76E36">
              <w:rPr>
                <w:lang w:eastAsia="ru-RU"/>
              </w:rPr>
              <w:t>Изучение интерфейса конкретного языка программирования, основные инструменты и команды программирования роботов.</w:t>
            </w:r>
          </w:p>
        </w:tc>
        <w:tc>
          <w:tcPr>
            <w:tcW w:w="1843" w:type="dxa"/>
          </w:tcPr>
          <w:p w:rsidR="00516A5C" w:rsidRDefault="00741279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-</w:t>
            </w:r>
          </w:p>
        </w:tc>
        <w:tc>
          <w:tcPr>
            <w:tcW w:w="1807" w:type="dxa"/>
          </w:tcPr>
          <w:p w:rsidR="00516A5C" w:rsidRPr="000C065D" w:rsidRDefault="00C736C0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516A5C" w:rsidTr="009B5C7F">
        <w:trPr>
          <w:trHeight w:val="375"/>
        </w:trPr>
        <w:tc>
          <w:tcPr>
            <w:tcW w:w="562" w:type="dxa"/>
          </w:tcPr>
          <w:p w:rsidR="00516A5C" w:rsidRDefault="00516A5C" w:rsidP="00A32931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348" w:type="dxa"/>
          </w:tcPr>
          <w:p w:rsidR="009B5C7F" w:rsidRPr="00F76E36" w:rsidRDefault="00F76E36" w:rsidP="00F76E36">
            <w:pPr>
              <w:pStyle w:val="af1"/>
              <w:rPr>
                <w:lang w:eastAsia="ru-RU"/>
              </w:rPr>
            </w:pPr>
            <w:r w:rsidRPr="00F76E36">
              <w:rPr>
                <w:lang w:eastAsia="ru-RU"/>
              </w:rPr>
              <w:t>Изучение интерфейса конкретного языка программирования, основные инструменты и команды программирования роботов.</w:t>
            </w:r>
          </w:p>
        </w:tc>
        <w:tc>
          <w:tcPr>
            <w:tcW w:w="1843" w:type="dxa"/>
          </w:tcPr>
          <w:p w:rsidR="00516A5C" w:rsidRDefault="00741279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-</w:t>
            </w:r>
          </w:p>
        </w:tc>
        <w:tc>
          <w:tcPr>
            <w:tcW w:w="1807" w:type="dxa"/>
          </w:tcPr>
          <w:p w:rsidR="00516A5C" w:rsidRPr="000C065D" w:rsidRDefault="009B5C7F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9B5C7F" w:rsidTr="00516A5C">
        <w:trPr>
          <w:trHeight w:val="162"/>
        </w:trPr>
        <w:tc>
          <w:tcPr>
            <w:tcW w:w="562" w:type="dxa"/>
          </w:tcPr>
          <w:p w:rsidR="009B5C7F" w:rsidRDefault="009B5C7F" w:rsidP="00A32931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348" w:type="dxa"/>
          </w:tcPr>
          <w:p w:rsidR="009B5C7F" w:rsidRPr="00F76E36" w:rsidRDefault="00F76E36" w:rsidP="00A32931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76E36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Сборка и программирование робота</w:t>
            </w:r>
          </w:p>
        </w:tc>
        <w:tc>
          <w:tcPr>
            <w:tcW w:w="1843" w:type="dxa"/>
          </w:tcPr>
          <w:p w:rsidR="009B5C7F" w:rsidRDefault="009B5C7F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807" w:type="dxa"/>
          </w:tcPr>
          <w:p w:rsidR="009B5C7F" w:rsidRDefault="009B5C7F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A32931" w:rsidTr="008057F2">
        <w:tc>
          <w:tcPr>
            <w:tcW w:w="562" w:type="dxa"/>
            <w:shd w:val="clear" w:color="auto" w:fill="FFFF00"/>
          </w:tcPr>
          <w:p w:rsidR="00A32931" w:rsidRDefault="00052F63" w:rsidP="00A32931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7</w:t>
            </w:r>
          </w:p>
        </w:tc>
        <w:tc>
          <w:tcPr>
            <w:tcW w:w="10348" w:type="dxa"/>
            <w:shd w:val="clear" w:color="auto" w:fill="FFFF00"/>
          </w:tcPr>
          <w:p w:rsidR="00A32931" w:rsidRPr="00AE10AE" w:rsidRDefault="008057F2" w:rsidP="00A32931">
            <w:pPr>
              <w:widowControl w:val="0"/>
              <w:suppressAutoHyphens/>
              <w:rPr>
                <w:rFonts w:ascii="Times New Roman" w:eastAsia="Times New Roman CYR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AE10AE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Технологии исследовательской и опытнической деятельности. (6 часов)</w:t>
            </w:r>
          </w:p>
        </w:tc>
        <w:tc>
          <w:tcPr>
            <w:tcW w:w="1843" w:type="dxa"/>
            <w:shd w:val="clear" w:color="auto" w:fill="FFFF00"/>
          </w:tcPr>
          <w:p w:rsidR="00A32931" w:rsidRPr="000C065D" w:rsidRDefault="000C065D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1807" w:type="dxa"/>
            <w:shd w:val="clear" w:color="auto" w:fill="FFFF00"/>
          </w:tcPr>
          <w:p w:rsidR="00A32931" w:rsidRPr="000C065D" w:rsidRDefault="000C065D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4</w:t>
            </w:r>
          </w:p>
        </w:tc>
      </w:tr>
      <w:tr w:rsidR="008057F2" w:rsidTr="00AE10AE">
        <w:tc>
          <w:tcPr>
            <w:tcW w:w="562" w:type="dxa"/>
          </w:tcPr>
          <w:p w:rsidR="008057F2" w:rsidRDefault="008057F2" w:rsidP="008057F2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348" w:type="dxa"/>
          </w:tcPr>
          <w:p w:rsidR="008057F2" w:rsidRPr="008057F2" w:rsidRDefault="008057F2" w:rsidP="008057F2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E10A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Творческий проект. Понятие о техническом задании. Этапы проектирования и конструирования. Применение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ПК при проектировании изделий. </w:t>
            </w:r>
          </w:p>
        </w:tc>
        <w:tc>
          <w:tcPr>
            <w:tcW w:w="1843" w:type="dxa"/>
          </w:tcPr>
          <w:p w:rsidR="008057F2" w:rsidRPr="000C065D" w:rsidRDefault="008057F2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 w:rsidRPr="000C065D"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807" w:type="dxa"/>
          </w:tcPr>
          <w:p w:rsidR="008057F2" w:rsidRPr="000C065D" w:rsidRDefault="009B5C7F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-</w:t>
            </w:r>
          </w:p>
        </w:tc>
      </w:tr>
      <w:tr w:rsidR="008057F2" w:rsidTr="00AE10AE">
        <w:tc>
          <w:tcPr>
            <w:tcW w:w="562" w:type="dxa"/>
          </w:tcPr>
          <w:p w:rsidR="008057F2" w:rsidRDefault="008057F2" w:rsidP="008057F2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348" w:type="dxa"/>
          </w:tcPr>
          <w:p w:rsidR="008057F2" w:rsidRPr="00AE10AE" w:rsidRDefault="008057F2" w:rsidP="008057F2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E10A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Коллективный анализ возможностей изготовления изделий, предложенных учащимися в качестве творческого проекта. Конструирование и проект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ирование деталей с помощью ПК. </w:t>
            </w:r>
          </w:p>
        </w:tc>
        <w:tc>
          <w:tcPr>
            <w:tcW w:w="1843" w:type="dxa"/>
          </w:tcPr>
          <w:p w:rsidR="008057F2" w:rsidRPr="000C065D" w:rsidRDefault="008057F2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 w:rsidRPr="000C065D"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807" w:type="dxa"/>
          </w:tcPr>
          <w:p w:rsidR="008057F2" w:rsidRPr="000C065D" w:rsidRDefault="009B5C7F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-</w:t>
            </w:r>
          </w:p>
        </w:tc>
      </w:tr>
      <w:tr w:rsidR="008057F2" w:rsidTr="00AE10AE">
        <w:tc>
          <w:tcPr>
            <w:tcW w:w="562" w:type="dxa"/>
          </w:tcPr>
          <w:p w:rsidR="008057F2" w:rsidRDefault="008057F2" w:rsidP="008057F2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348" w:type="dxa"/>
          </w:tcPr>
          <w:p w:rsidR="008057F2" w:rsidRPr="00AE10AE" w:rsidRDefault="008057F2" w:rsidP="008057F2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E10A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Подготовка пояснительной записки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</w:tcPr>
          <w:p w:rsidR="008057F2" w:rsidRPr="000C065D" w:rsidRDefault="008057F2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807" w:type="dxa"/>
          </w:tcPr>
          <w:p w:rsidR="008057F2" w:rsidRPr="000C065D" w:rsidRDefault="008057F2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 w:rsidRPr="000C065D"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8057F2" w:rsidTr="008057F2">
        <w:trPr>
          <w:trHeight w:val="240"/>
        </w:trPr>
        <w:tc>
          <w:tcPr>
            <w:tcW w:w="562" w:type="dxa"/>
          </w:tcPr>
          <w:p w:rsidR="008057F2" w:rsidRDefault="008057F2" w:rsidP="008057F2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348" w:type="dxa"/>
          </w:tcPr>
          <w:p w:rsidR="008057F2" w:rsidRPr="00AE10AE" w:rsidRDefault="008057F2" w:rsidP="008057F2">
            <w:pPr>
              <w:widowControl w:val="0"/>
              <w:suppressAutoHyphens/>
              <w:rPr>
                <w:rFonts w:ascii="Times New Roman" w:eastAsia="Times New Roman CYR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AE10A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Изготовление деталей, сборка и отделка изделия.</w:t>
            </w:r>
          </w:p>
        </w:tc>
        <w:tc>
          <w:tcPr>
            <w:tcW w:w="1843" w:type="dxa"/>
          </w:tcPr>
          <w:p w:rsidR="008057F2" w:rsidRPr="000C065D" w:rsidRDefault="008057F2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807" w:type="dxa"/>
          </w:tcPr>
          <w:p w:rsidR="008057F2" w:rsidRPr="000C065D" w:rsidRDefault="008057F2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 w:rsidRPr="000C065D"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8057F2" w:rsidTr="008057F2">
        <w:trPr>
          <w:trHeight w:val="300"/>
        </w:trPr>
        <w:tc>
          <w:tcPr>
            <w:tcW w:w="562" w:type="dxa"/>
          </w:tcPr>
          <w:p w:rsidR="008057F2" w:rsidRDefault="008057F2" w:rsidP="008057F2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348" w:type="dxa"/>
          </w:tcPr>
          <w:p w:rsidR="008057F2" w:rsidRPr="00AE10AE" w:rsidRDefault="008057F2" w:rsidP="008057F2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E10A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Изготовление деталей, сборка и отделка изделия.</w:t>
            </w:r>
          </w:p>
        </w:tc>
        <w:tc>
          <w:tcPr>
            <w:tcW w:w="1843" w:type="dxa"/>
          </w:tcPr>
          <w:p w:rsidR="008057F2" w:rsidRPr="000C065D" w:rsidRDefault="008057F2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807" w:type="dxa"/>
          </w:tcPr>
          <w:p w:rsidR="008057F2" w:rsidRPr="000C065D" w:rsidRDefault="008057F2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 w:rsidRPr="000C065D"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8057F2" w:rsidTr="00AE10AE">
        <w:tc>
          <w:tcPr>
            <w:tcW w:w="562" w:type="dxa"/>
          </w:tcPr>
          <w:p w:rsidR="008057F2" w:rsidRDefault="008057F2" w:rsidP="008057F2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348" w:type="dxa"/>
          </w:tcPr>
          <w:p w:rsidR="008057F2" w:rsidRPr="00AE10AE" w:rsidRDefault="008057F2" w:rsidP="008057F2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E10A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Презентация проекта. </w:t>
            </w:r>
          </w:p>
          <w:p w:rsidR="008057F2" w:rsidRPr="00AE10AE" w:rsidRDefault="008057F2" w:rsidP="008057F2">
            <w:pPr>
              <w:widowControl w:val="0"/>
              <w:suppressAutoHyphens/>
              <w:rPr>
                <w:rFonts w:ascii="Times New Roman" w:eastAsia="Times New Roman CYR" w:hAnsi="Times New Roman" w:cs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8057F2" w:rsidRPr="000C065D" w:rsidRDefault="008057F2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807" w:type="dxa"/>
          </w:tcPr>
          <w:p w:rsidR="008057F2" w:rsidRPr="000C065D" w:rsidRDefault="008057F2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 w:rsidRPr="000C065D"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8057F2" w:rsidTr="00AE10AE">
        <w:tc>
          <w:tcPr>
            <w:tcW w:w="562" w:type="dxa"/>
          </w:tcPr>
          <w:p w:rsidR="008057F2" w:rsidRDefault="008057F2" w:rsidP="008057F2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348" w:type="dxa"/>
          </w:tcPr>
          <w:p w:rsidR="008057F2" w:rsidRDefault="008057F2" w:rsidP="008057F2">
            <w:pPr>
              <w:widowControl w:val="0"/>
              <w:suppressAutoHyphens/>
              <w:jc w:val="right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Всего:</w:t>
            </w:r>
          </w:p>
        </w:tc>
        <w:tc>
          <w:tcPr>
            <w:tcW w:w="1843" w:type="dxa"/>
          </w:tcPr>
          <w:p w:rsidR="008057F2" w:rsidRPr="000C065D" w:rsidRDefault="00052F63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16</w:t>
            </w:r>
          </w:p>
        </w:tc>
        <w:tc>
          <w:tcPr>
            <w:tcW w:w="1807" w:type="dxa"/>
          </w:tcPr>
          <w:p w:rsidR="008057F2" w:rsidRPr="000C065D" w:rsidRDefault="00052F63" w:rsidP="001765BA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52</w:t>
            </w:r>
          </w:p>
        </w:tc>
      </w:tr>
    </w:tbl>
    <w:p w:rsidR="00DB24AA" w:rsidRDefault="00DB24AA" w:rsidP="00DB24AA">
      <w:pPr>
        <w:widowControl w:val="0"/>
        <w:suppressAutoHyphens/>
        <w:spacing w:after="0" w:line="240" w:lineRule="auto"/>
        <w:jc w:val="right"/>
        <w:rPr>
          <w:rFonts w:ascii="Times New Roman CYR" w:eastAsia="Times New Roman CYR" w:hAnsi="Times New Roman CYR" w:cs="Times New Roman CYR"/>
          <w:b/>
          <w:bCs/>
          <w:kern w:val="1"/>
          <w:sz w:val="28"/>
          <w:szCs w:val="28"/>
        </w:rPr>
      </w:pPr>
    </w:p>
    <w:p w:rsidR="00DB24AA" w:rsidRDefault="00DB24AA" w:rsidP="00DB24AA">
      <w:pPr>
        <w:widowControl w:val="0"/>
        <w:suppressAutoHyphens/>
        <w:spacing w:after="0" w:line="240" w:lineRule="auto"/>
        <w:jc w:val="right"/>
        <w:rPr>
          <w:rFonts w:ascii="Times New Roman CYR" w:eastAsia="Times New Roman CYR" w:hAnsi="Times New Roman CYR" w:cs="Times New Roman CYR"/>
          <w:b/>
          <w:bCs/>
          <w:kern w:val="1"/>
          <w:sz w:val="28"/>
          <w:szCs w:val="28"/>
        </w:rPr>
      </w:pPr>
    </w:p>
    <w:p w:rsidR="00DB24AA" w:rsidRDefault="00DB24AA" w:rsidP="00DB24AA">
      <w:pPr>
        <w:widowControl w:val="0"/>
        <w:suppressAutoHyphens/>
        <w:spacing w:after="0" w:line="240" w:lineRule="auto"/>
        <w:jc w:val="right"/>
        <w:rPr>
          <w:rFonts w:ascii="Times New Roman CYR" w:eastAsia="Times New Roman CYR" w:hAnsi="Times New Roman CYR" w:cs="Times New Roman CYR"/>
          <w:b/>
          <w:bCs/>
          <w:kern w:val="1"/>
          <w:sz w:val="28"/>
          <w:szCs w:val="28"/>
        </w:rPr>
      </w:pPr>
    </w:p>
    <w:p w:rsidR="00DB24AA" w:rsidRDefault="00DB24AA" w:rsidP="00DB24AA">
      <w:pPr>
        <w:widowControl w:val="0"/>
        <w:suppressAutoHyphens/>
        <w:spacing w:after="0" w:line="240" w:lineRule="auto"/>
        <w:jc w:val="right"/>
        <w:rPr>
          <w:rFonts w:ascii="Times New Roman CYR" w:eastAsia="Times New Roman CYR" w:hAnsi="Times New Roman CYR" w:cs="Times New Roman CYR"/>
          <w:b/>
          <w:bCs/>
          <w:kern w:val="1"/>
          <w:sz w:val="28"/>
          <w:szCs w:val="28"/>
        </w:rPr>
      </w:pPr>
    </w:p>
    <w:p w:rsidR="00DB24AA" w:rsidRDefault="00DB24AA" w:rsidP="00DB24AA">
      <w:pPr>
        <w:widowControl w:val="0"/>
        <w:suppressAutoHyphens/>
        <w:spacing w:after="0" w:line="240" w:lineRule="auto"/>
        <w:jc w:val="right"/>
        <w:rPr>
          <w:rFonts w:ascii="Times New Roman CYR" w:eastAsia="Times New Roman CYR" w:hAnsi="Times New Roman CYR" w:cs="Times New Roman CYR"/>
          <w:b/>
          <w:bCs/>
          <w:kern w:val="1"/>
          <w:sz w:val="28"/>
          <w:szCs w:val="28"/>
        </w:rPr>
      </w:pPr>
    </w:p>
    <w:p w:rsidR="00DB24AA" w:rsidRDefault="00DB24AA" w:rsidP="00DB24AA">
      <w:pPr>
        <w:widowControl w:val="0"/>
        <w:suppressAutoHyphens/>
        <w:spacing w:after="0" w:line="240" w:lineRule="auto"/>
        <w:jc w:val="right"/>
        <w:rPr>
          <w:rFonts w:ascii="Times New Roman CYR" w:eastAsia="Times New Roman CYR" w:hAnsi="Times New Roman CYR" w:cs="Times New Roman CYR"/>
          <w:b/>
          <w:bCs/>
          <w:kern w:val="1"/>
          <w:sz w:val="28"/>
          <w:szCs w:val="28"/>
        </w:rPr>
      </w:pPr>
    </w:p>
    <w:p w:rsidR="00DB24AA" w:rsidRDefault="00DB24AA" w:rsidP="00DB24AA">
      <w:pPr>
        <w:widowControl w:val="0"/>
        <w:suppressAutoHyphens/>
        <w:spacing w:after="0" w:line="240" w:lineRule="auto"/>
        <w:jc w:val="right"/>
        <w:rPr>
          <w:rFonts w:ascii="Times New Roman CYR" w:eastAsia="Times New Roman CYR" w:hAnsi="Times New Roman CYR" w:cs="Times New Roman CYR"/>
          <w:b/>
          <w:bCs/>
          <w:kern w:val="1"/>
          <w:sz w:val="28"/>
          <w:szCs w:val="28"/>
        </w:rPr>
      </w:pPr>
    </w:p>
    <w:p w:rsidR="00DB24AA" w:rsidRDefault="00DB24AA" w:rsidP="00DB24AA">
      <w:pPr>
        <w:widowControl w:val="0"/>
        <w:suppressAutoHyphens/>
        <w:spacing w:after="0" w:line="240" w:lineRule="auto"/>
        <w:jc w:val="right"/>
        <w:rPr>
          <w:rFonts w:ascii="Times New Roman CYR" w:eastAsia="Times New Roman CYR" w:hAnsi="Times New Roman CYR" w:cs="Times New Roman CYR"/>
          <w:b/>
          <w:bCs/>
          <w:kern w:val="1"/>
          <w:sz w:val="28"/>
          <w:szCs w:val="28"/>
        </w:rPr>
      </w:pPr>
    </w:p>
    <w:p w:rsidR="00DB24AA" w:rsidRDefault="00DB24AA" w:rsidP="00DB24AA">
      <w:pPr>
        <w:widowControl w:val="0"/>
        <w:suppressAutoHyphens/>
        <w:spacing w:after="0" w:line="240" w:lineRule="auto"/>
        <w:jc w:val="right"/>
        <w:rPr>
          <w:rFonts w:ascii="Times New Roman CYR" w:eastAsia="Times New Roman CYR" w:hAnsi="Times New Roman CYR" w:cs="Times New Roman CYR"/>
          <w:b/>
          <w:bCs/>
          <w:kern w:val="1"/>
          <w:sz w:val="28"/>
          <w:szCs w:val="28"/>
        </w:rPr>
      </w:pPr>
    </w:p>
    <w:p w:rsidR="00DB24AA" w:rsidRDefault="00DB24AA" w:rsidP="008A4E22">
      <w:pPr>
        <w:widowControl w:val="0"/>
        <w:suppressAutoHyphens/>
        <w:spacing w:after="0" w:line="240" w:lineRule="auto"/>
        <w:rPr>
          <w:rFonts w:ascii="Times New Roman CYR" w:eastAsia="Times New Roman CYR" w:hAnsi="Times New Roman CYR" w:cs="Times New Roman CYR"/>
          <w:b/>
          <w:bCs/>
          <w:kern w:val="1"/>
          <w:sz w:val="28"/>
          <w:szCs w:val="28"/>
        </w:rPr>
      </w:pPr>
    </w:p>
    <w:p w:rsidR="00DB24AA" w:rsidRDefault="00DB24AA" w:rsidP="00DB24AA">
      <w:pPr>
        <w:widowControl w:val="0"/>
        <w:suppressAutoHyphens/>
        <w:spacing w:after="0" w:line="240" w:lineRule="auto"/>
        <w:jc w:val="right"/>
        <w:rPr>
          <w:rFonts w:ascii="Times New Roman CYR" w:eastAsia="Times New Roman CYR" w:hAnsi="Times New Roman CYR" w:cs="Times New Roman CYR"/>
          <w:b/>
          <w:bCs/>
          <w:kern w:val="1"/>
          <w:sz w:val="28"/>
          <w:szCs w:val="28"/>
        </w:rPr>
      </w:pPr>
    </w:p>
    <w:sectPr w:rsidR="00DB24AA" w:rsidSect="00AE10AE">
      <w:pgSz w:w="16838" w:h="11906" w:orient="landscape"/>
      <w:pgMar w:top="426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2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6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singleLevel"/>
    <w:tmpl w:val="00000007"/>
    <w:name w:val="RTF_Num 2"/>
    <w:lvl w:ilvl="0">
      <w:start w:val="1"/>
      <w:numFmt w:val="none"/>
      <w:suff w:val="nothing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7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06F7515A"/>
    <w:multiLevelType w:val="hybridMultilevel"/>
    <w:tmpl w:val="B072AC76"/>
    <w:lvl w:ilvl="0" w:tplc="C5C4967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79B6B60"/>
    <w:multiLevelType w:val="hybridMultilevel"/>
    <w:tmpl w:val="2F9AA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8DA4E15"/>
    <w:multiLevelType w:val="hybridMultilevel"/>
    <w:tmpl w:val="8D2C518C"/>
    <w:lvl w:ilvl="0" w:tplc="041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0B4517E4"/>
    <w:multiLevelType w:val="hybridMultilevel"/>
    <w:tmpl w:val="5148BC9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DB578C5"/>
    <w:multiLevelType w:val="hybridMultilevel"/>
    <w:tmpl w:val="5A2E2B8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2" w15:restartNumberingAfterBreak="0">
    <w:nsid w:val="12796769"/>
    <w:multiLevelType w:val="hybridMultilevel"/>
    <w:tmpl w:val="0C16256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18314CEC"/>
    <w:multiLevelType w:val="hybridMultilevel"/>
    <w:tmpl w:val="A086D88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0529C2"/>
    <w:multiLevelType w:val="hybridMultilevel"/>
    <w:tmpl w:val="7618EE3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276212A1"/>
    <w:multiLevelType w:val="hybridMultilevel"/>
    <w:tmpl w:val="D8A4ADC2"/>
    <w:lvl w:ilvl="0" w:tplc="55CCD10A">
      <w:start w:val="1"/>
      <w:numFmt w:val="decimal"/>
      <w:lvlText w:val="%1."/>
      <w:lvlJc w:val="left"/>
      <w:pPr>
        <w:ind w:left="277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D04384E"/>
    <w:multiLevelType w:val="hybridMultilevel"/>
    <w:tmpl w:val="9D66C62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35B10237"/>
    <w:multiLevelType w:val="hybridMultilevel"/>
    <w:tmpl w:val="56DE0AEC"/>
    <w:lvl w:ilvl="0" w:tplc="D96A33FC">
      <w:start w:val="1"/>
      <w:numFmt w:val="bullet"/>
      <w:lvlText w:val="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D0813EA"/>
    <w:multiLevelType w:val="hybridMultilevel"/>
    <w:tmpl w:val="23562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202059"/>
    <w:multiLevelType w:val="hybridMultilevel"/>
    <w:tmpl w:val="29CCDE5E"/>
    <w:lvl w:ilvl="0" w:tplc="47E46F8A">
      <w:start w:val="65535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0" w15:restartNumberingAfterBreak="0">
    <w:nsid w:val="63101AD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AC3007D"/>
    <w:multiLevelType w:val="hybridMultilevel"/>
    <w:tmpl w:val="EAF2E96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6B450D0F"/>
    <w:multiLevelType w:val="hybridMultilevel"/>
    <w:tmpl w:val="53B6F65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778C7D4D"/>
    <w:multiLevelType w:val="hybridMultilevel"/>
    <w:tmpl w:val="49BE84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7B534CE"/>
    <w:multiLevelType w:val="hybridMultilevel"/>
    <w:tmpl w:val="FAA4275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</w:num>
  <w:num w:numId="20">
    <w:abstractNumId w:val="24"/>
  </w:num>
  <w:num w:numId="21">
    <w:abstractNumId w:val="22"/>
  </w:num>
  <w:num w:numId="22">
    <w:abstractNumId w:val="34"/>
  </w:num>
  <w:num w:numId="23">
    <w:abstractNumId w:val="32"/>
  </w:num>
  <w:num w:numId="24">
    <w:abstractNumId w:val="31"/>
  </w:num>
  <w:num w:numId="25">
    <w:abstractNumId w:val="19"/>
  </w:num>
  <w:num w:numId="26">
    <w:abstractNumId w:val="20"/>
  </w:num>
  <w:num w:numId="27">
    <w:abstractNumId w:val="25"/>
  </w:num>
  <w:num w:numId="28">
    <w:abstractNumId w:val="33"/>
  </w:num>
  <w:num w:numId="29">
    <w:abstractNumId w:val="29"/>
  </w:num>
  <w:num w:numId="30">
    <w:abstractNumId w:val="17"/>
  </w:num>
  <w:num w:numId="31">
    <w:abstractNumId w:val="28"/>
  </w:num>
  <w:num w:numId="32">
    <w:abstractNumId w:val="23"/>
  </w:num>
  <w:num w:numId="33">
    <w:abstractNumId w:val="18"/>
  </w:num>
  <w:num w:numId="34">
    <w:abstractNumId w:val="26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AE"/>
    <w:rsid w:val="00052F63"/>
    <w:rsid w:val="000C065D"/>
    <w:rsid w:val="00124E09"/>
    <w:rsid w:val="001765BA"/>
    <w:rsid w:val="00226B9B"/>
    <w:rsid w:val="0023418A"/>
    <w:rsid w:val="00491293"/>
    <w:rsid w:val="005157D1"/>
    <w:rsid w:val="00516A5C"/>
    <w:rsid w:val="005447E7"/>
    <w:rsid w:val="00562FF2"/>
    <w:rsid w:val="00574CE2"/>
    <w:rsid w:val="006566BC"/>
    <w:rsid w:val="00741279"/>
    <w:rsid w:val="0077614D"/>
    <w:rsid w:val="007B5923"/>
    <w:rsid w:val="007C3A4A"/>
    <w:rsid w:val="008057F2"/>
    <w:rsid w:val="0081171C"/>
    <w:rsid w:val="008524D1"/>
    <w:rsid w:val="008A4E22"/>
    <w:rsid w:val="00900748"/>
    <w:rsid w:val="00971B4A"/>
    <w:rsid w:val="009B5C7F"/>
    <w:rsid w:val="00A32931"/>
    <w:rsid w:val="00A3637C"/>
    <w:rsid w:val="00AE10AE"/>
    <w:rsid w:val="00C10B23"/>
    <w:rsid w:val="00C736C0"/>
    <w:rsid w:val="00D33BD3"/>
    <w:rsid w:val="00D905E0"/>
    <w:rsid w:val="00DB24AA"/>
    <w:rsid w:val="00E0541D"/>
    <w:rsid w:val="00E13C05"/>
    <w:rsid w:val="00E2517C"/>
    <w:rsid w:val="00F0048B"/>
    <w:rsid w:val="00F7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449A9F-D1CF-429E-A4A0-D996051DB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E10AE"/>
  </w:style>
  <w:style w:type="character" w:customStyle="1" w:styleId="10">
    <w:name w:val="Основной шрифт абзаца1"/>
    <w:rsid w:val="00AE10AE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10"/>
    <w:rsid w:val="00AE10AE"/>
  </w:style>
  <w:style w:type="character" w:customStyle="1" w:styleId="dash0421005f0442005f0440005f043e005f0433005f0438005f0439005f005fchar1char1">
    <w:name w:val="dash0421_005f0442_005f0440_005f043e_005f0433_005f0438_005f0439_005f_005fchar1__char1"/>
    <w:basedOn w:val="10"/>
    <w:rsid w:val="00AE10AE"/>
  </w:style>
  <w:style w:type="character" w:customStyle="1" w:styleId="RTFNum21">
    <w:name w:val="RTF_Num 2 1"/>
    <w:rsid w:val="00AE10AE"/>
    <w:rPr>
      <w:rFonts w:ascii="Symbol" w:hAnsi="Symbol"/>
    </w:rPr>
  </w:style>
  <w:style w:type="character" w:customStyle="1" w:styleId="a3">
    <w:name w:val="Маркеры списка"/>
    <w:rsid w:val="00AE10AE"/>
    <w:rPr>
      <w:rFonts w:ascii="OpenSymbol" w:eastAsia="OpenSymbol" w:hAnsi="OpenSymbol" w:cs="OpenSymbol"/>
    </w:rPr>
  </w:style>
  <w:style w:type="character" w:customStyle="1" w:styleId="a4">
    <w:name w:val="Символ нумерации"/>
    <w:rsid w:val="00AE10AE"/>
  </w:style>
  <w:style w:type="paragraph" w:customStyle="1" w:styleId="11">
    <w:name w:val="Заголовок1"/>
    <w:basedOn w:val="a"/>
    <w:next w:val="a5"/>
    <w:rsid w:val="00AE10AE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szCs w:val="28"/>
    </w:rPr>
  </w:style>
  <w:style w:type="paragraph" w:styleId="a5">
    <w:name w:val="Body Text"/>
    <w:basedOn w:val="a"/>
    <w:link w:val="a6"/>
    <w:rsid w:val="00AE10AE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6">
    <w:name w:val="Основной текст Знак"/>
    <w:basedOn w:val="a0"/>
    <w:link w:val="a5"/>
    <w:rsid w:val="00AE10AE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7">
    <w:name w:val="Title"/>
    <w:basedOn w:val="11"/>
    <w:next w:val="a8"/>
    <w:link w:val="a9"/>
    <w:qFormat/>
    <w:rsid w:val="00AE10AE"/>
  </w:style>
  <w:style w:type="character" w:customStyle="1" w:styleId="a9">
    <w:name w:val="Заголовок Знак"/>
    <w:basedOn w:val="a0"/>
    <w:link w:val="a7"/>
    <w:rsid w:val="00AE10AE"/>
    <w:rPr>
      <w:rFonts w:ascii="Arial" w:eastAsia="Andale Sans UI" w:hAnsi="Arial" w:cs="Tahoma"/>
      <w:kern w:val="1"/>
      <w:sz w:val="28"/>
      <w:szCs w:val="28"/>
    </w:rPr>
  </w:style>
  <w:style w:type="paragraph" w:styleId="a8">
    <w:name w:val="Subtitle"/>
    <w:basedOn w:val="11"/>
    <w:next w:val="a5"/>
    <w:link w:val="aa"/>
    <w:qFormat/>
    <w:rsid w:val="00AE10AE"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8"/>
    <w:rsid w:val="00AE10AE"/>
    <w:rPr>
      <w:rFonts w:ascii="Arial" w:eastAsia="Andale Sans UI" w:hAnsi="Arial" w:cs="Tahoma"/>
      <w:i/>
      <w:iCs/>
      <w:kern w:val="1"/>
      <w:sz w:val="28"/>
      <w:szCs w:val="28"/>
    </w:rPr>
  </w:style>
  <w:style w:type="paragraph" w:styleId="ab">
    <w:name w:val="List"/>
    <w:basedOn w:val="a5"/>
    <w:rsid w:val="00AE10AE"/>
    <w:rPr>
      <w:rFonts w:cs="Tahoma"/>
    </w:rPr>
  </w:style>
  <w:style w:type="paragraph" w:customStyle="1" w:styleId="12">
    <w:name w:val="Название1"/>
    <w:basedOn w:val="a"/>
    <w:rsid w:val="00AE10AE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</w:rPr>
  </w:style>
  <w:style w:type="paragraph" w:customStyle="1" w:styleId="13">
    <w:name w:val="Указатель1"/>
    <w:basedOn w:val="a"/>
    <w:rsid w:val="00AE10AE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</w:rPr>
  </w:style>
  <w:style w:type="paragraph" w:customStyle="1" w:styleId="ac">
    <w:name w:val="Содержимое таблицы"/>
    <w:basedOn w:val="a"/>
    <w:rsid w:val="00AE10AE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14">
    <w:name w:val="Без интервала1"/>
    <w:rsid w:val="00AE10AE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AE10A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d">
    <w:name w:val="List Paragraph"/>
    <w:basedOn w:val="a"/>
    <w:uiPriority w:val="34"/>
    <w:qFormat/>
    <w:rsid w:val="00AE10AE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e">
    <w:name w:val="Заголовок таблицы"/>
    <w:basedOn w:val="ac"/>
    <w:rsid w:val="00AE10AE"/>
    <w:pPr>
      <w:jc w:val="center"/>
    </w:pPr>
    <w:rPr>
      <w:b/>
      <w:bCs/>
    </w:rPr>
  </w:style>
  <w:style w:type="paragraph" w:styleId="af">
    <w:name w:val="Balloon Text"/>
    <w:basedOn w:val="a"/>
    <w:link w:val="af0"/>
    <w:rsid w:val="00AE10AE"/>
    <w:pPr>
      <w:widowControl w:val="0"/>
      <w:suppressAutoHyphens/>
      <w:spacing w:after="0" w:line="240" w:lineRule="auto"/>
    </w:pPr>
    <w:rPr>
      <w:rFonts w:ascii="Tahoma" w:eastAsia="Andale Sans UI" w:hAnsi="Tahoma" w:cs="Times New Roman"/>
      <w:kern w:val="1"/>
      <w:sz w:val="16"/>
      <w:szCs w:val="16"/>
    </w:rPr>
  </w:style>
  <w:style w:type="character" w:customStyle="1" w:styleId="af0">
    <w:name w:val="Текст выноски Знак"/>
    <w:basedOn w:val="a0"/>
    <w:link w:val="af"/>
    <w:rsid w:val="00AE10AE"/>
    <w:rPr>
      <w:rFonts w:ascii="Tahoma" w:eastAsia="Andale Sans UI" w:hAnsi="Tahoma" w:cs="Times New Roman"/>
      <w:kern w:val="1"/>
      <w:sz w:val="16"/>
      <w:szCs w:val="16"/>
    </w:rPr>
  </w:style>
  <w:style w:type="paragraph" w:styleId="af1">
    <w:name w:val="No Spacing"/>
    <w:uiPriority w:val="1"/>
    <w:qFormat/>
    <w:rsid w:val="00AE10A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f2">
    <w:name w:val="header"/>
    <w:basedOn w:val="a"/>
    <w:link w:val="af3"/>
    <w:rsid w:val="00AE10AE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f3">
    <w:name w:val="Верхний колонтитул Знак"/>
    <w:basedOn w:val="a0"/>
    <w:link w:val="af2"/>
    <w:rsid w:val="00AE10AE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f4">
    <w:name w:val="footer"/>
    <w:basedOn w:val="a"/>
    <w:link w:val="af5"/>
    <w:uiPriority w:val="99"/>
    <w:rsid w:val="00AE10AE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f5">
    <w:name w:val="Нижний колонтитул Знак"/>
    <w:basedOn w:val="a0"/>
    <w:link w:val="af4"/>
    <w:uiPriority w:val="99"/>
    <w:rsid w:val="00AE10AE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f6">
    <w:name w:val="Body Text Indent"/>
    <w:basedOn w:val="a"/>
    <w:link w:val="af7"/>
    <w:rsid w:val="00AE10AE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f7">
    <w:name w:val="Основной текст с отступом Знак"/>
    <w:basedOn w:val="a0"/>
    <w:link w:val="af6"/>
    <w:rsid w:val="00AE10AE"/>
    <w:rPr>
      <w:rFonts w:ascii="Times New Roman" w:eastAsia="Andale Sans UI" w:hAnsi="Times New Roman" w:cs="Times New Roman"/>
      <w:kern w:val="1"/>
      <w:sz w:val="24"/>
      <w:szCs w:val="24"/>
    </w:rPr>
  </w:style>
  <w:style w:type="table" w:styleId="af8">
    <w:name w:val="Table Grid"/>
    <w:basedOn w:val="a1"/>
    <w:uiPriority w:val="39"/>
    <w:rsid w:val="00AE1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Strong"/>
    <w:basedOn w:val="a0"/>
    <w:uiPriority w:val="22"/>
    <w:qFormat/>
    <w:rsid w:val="00AE10AE"/>
    <w:rPr>
      <w:b/>
      <w:bCs/>
    </w:rPr>
  </w:style>
  <w:style w:type="character" w:customStyle="1" w:styleId="2">
    <w:name w:val="Основной текст (2)"/>
    <w:basedOn w:val="a0"/>
    <w:link w:val="21"/>
    <w:uiPriority w:val="99"/>
    <w:rsid w:val="00AE10AE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E10AE"/>
    <w:pPr>
      <w:shd w:val="clear" w:color="auto" w:fill="FFFFFF"/>
      <w:spacing w:after="0" w:line="240" w:lineRule="atLeast"/>
    </w:pPr>
    <w:rPr>
      <w:rFonts w:ascii="Arial" w:hAnsi="Arial" w:cs="Arial"/>
      <w:b/>
      <w:bCs/>
      <w:sz w:val="18"/>
      <w:szCs w:val="18"/>
    </w:rPr>
  </w:style>
  <w:style w:type="character" w:customStyle="1" w:styleId="11pt">
    <w:name w:val="Основной текст + 11 pt"/>
    <w:aliases w:val="Полужирный,Курсив,Основной текст + Полужирный,Заголовок №1 + Bookman Old Style,10 pt,Не полужирный,Заголовок №1 + 13 pt,Основной текст + 10 pt,Полужирный1,Заголовок №1 + 10 pt"/>
    <w:rsid w:val="00AE10AE"/>
    <w:rPr>
      <w:rFonts w:ascii="Sylfaen" w:hAnsi="Sylfaen" w:cs="Sylfaen"/>
      <w:b/>
      <w:bCs/>
      <w:i/>
      <w:iCs/>
      <w:sz w:val="22"/>
      <w:szCs w:val="22"/>
    </w:rPr>
  </w:style>
  <w:style w:type="character" w:customStyle="1" w:styleId="1Sylfaen">
    <w:name w:val="Заголовок №1 + Sylfaen"/>
    <w:aliases w:val="Курсив1,Основной текст (2) + Полужирный,11 pt1,13 pt,Заголовок №1 + Garamond,Курсив2"/>
    <w:basedOn w:val="a0"/>
    <w:uiPriority w:val="99"/>
    <w:rsid w:val="00AE10AE"/>
    <w:rPr>
      <w:rFonts w:ascii="Sylfaen" w:hAnsi="Sylfaen" w:cs="Sylfaen"/>
      <w:b/>
      <w:bCs/>
      <w:i/>
      <w:iCs/>
      <w:sz w:val="22"/>
      <w:szCs w:val="22"/>
      <w:shd w:val="clear" w:color="auto" w:fill="FFFFFF"/>
    </w:rPr>
  </w:style>
  <w:style w:type="character" w:customStyle="1" w:styleId="afa">
    <w:name w:val="Основной текст + Курсив"/>
    <w:rsid w:val="00AE10AE"/>
    <w:rPr>
      <w:rFonts w:ascii="Bookman Old Style" w:hAnsi="Bookman Old Style" w:cs="Bookman Old Style"/>
      <w:i/>
      <w:iCs/>
      <w:sz w:val="20"/>
      <w:szCs w:val="20"/>
    </w:rPr>
  </w:style>
  <w:style w:type="character" w:customStyle="1" w:styleId="3">
    <w:name w:val="Основной текст (3) + Не полужирный"/>
    <w:aliases w:val="Не курсив1,Заголовок №1 + Franklin Gothic Medium,12 pt1,Заголовок №1 + 12 pt"/>
    <w:basedOn w:val="a0"/>
    <w:uiPriority w:val="99"/>
    <w:rsid w:val="00AE10AE"/>
    <w:rPr>
      <w:rFonts w:ascii="Sylfaen" w:hAnsi="Sylfaen" w:cs="Sylfaen"/>
      <w:sz w:val="22"/>
      <w:szCs w:val="22"/>
      <w:shd w:val="clear" w:color="auto" w:fill="FFFFFF"/>
    </w:rPr>
  </w:style>
  <w:style w:type="character" w:customStyle="1" w:styleId="20">
    <w:name w:val="Основной текст (2) + Курсив"/>
    <w:basedOn w:val="2"/>
    <w:uiPriority w:val="99"/>
    <w:rsid w:val="00AE10AE"/>
    <w:rPr>
      <w:rFonts w:ascii="Sylfaen" w:hAnsi="Sylfaen" w:cs="Sylfaen"/>
      <w:b/>
      <w:bCs/>
      <w:i/>
      <w:iCs/>
      <w:sz w:val="18"/>
      <w:szCs w:val="18"/>
      <w:shd w:val="clear" w:color="auto" w:fill="FFFFFF"/>
    </w:rPr>
  </w:style>
  <w:style w:type="paragraph" w:customStyle="1" w:styleId="afb">
    <w:name w:val="Стиль"/>
    <w:rsid w:val="00AE10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1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71603-17DE-4D76-A1C8-AC8D1E5A8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</Pages>
  <Words>3802</Words>
  <Characters>21674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21</cp:revision>
  <cp:lastPrinted>2019-11-28T13:08:00Z</cp:lastPrinted>
  <dcterms:created xsi:type="dcterms:W3CDTF">2019-12-05T06:56:00Z</dcterms:created>
  <dcterms:modified xsi:type="dcterms:W3CDTF">2022-09-12T02:51:00Z</dcterms:modified>
</cp:coreProperties>
</file>